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D4FD6" w14:textId="77777777" w:rsidR="00765A99" w:rsidRPr="00C02C3F" w:rsidRDefault="00765A99" w:rsidP="00765A99">
      <w:pPr>
        <w:spacing w:after="0" w:line="240" w:lineRule="auto"/>
        <w:jc w:val="center"/>
        <w:rPr>
          <w:b/>
          <w:bCs/>
          <w:color w:val="FF0000"/>
          <w:sz w:val="24"/>
          <w:szCs w:val="24"/>
        </w:rPr>
      </w:pPr>
      <w:r w:rsidRPr="00C02C3F">
        <w:rPr>
          <w:b/>
          <w:bCs/>
          <w:sz w:val="24"/>
          <w:szCs w:val="24"/>
        </w:rPr>
        <w:t>ANEXO IV</w:t>
      </w:r>
    </w:p>
    <w:p w14:paraId="34BCAADF" w14:textId="77777777" w:rsidR="00765A99" w:rsidRPr="00C02C3F" w:rsidRDefault="00765A99" w:rsidP="00765A99">
      <w:pPr>
        <w:spacing w:after="0" w:line="240" w:lineRule="auto"/>
        <w:jc w:val="center"/>
        <w:rPr>
          <w:b/>
          <w:bCs/>
          <w:color w:val="FF0000"/>
          <w:sz w:val="24"/>
          <w:szCs w:val="24"/>
        </w:rPr>
      </w:pPr>
    </w:p>
    <w:p w14:paraId="44F3F697" w14:textId="77777777" w:rsidR="00765A99" w:rsidRPr="00C02C3F" w:rsidRDefault="00765A99" w:rsidP="00765A99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</w:rPr>
      </w:pPr>
      <w:r w:rsidRPr="00C02C3F">
        <w:rPr>
          <w:b/>
          <w:bCs/>
          <w:sz w:val="24"/>
          <w:szCs w:val="24"/>
        </w:rPr>
        <w:t xml:space="preserve">PLANO DE TRABALHO E </w:t>
      </w:r>
      <w:r w:rsidRPr="00C02C3F">
        <w:rPr>
          <w:rFonts w:eastAsia="Times New Roman"/>
          <w:b/>
          <w:bCs/>
          <w:sz w:val="24"/>
          <w:szCs w:val="24"/>
        </w:rPr>
        <w:t>PLANILHA DE PREVISÃO ORÇAMENTÁRIA</w:t>
      </w:r>
    </w:p>
    <w:p w14:paraId="5E47E6EE" w14:textId="77777777" w:rsidR="00765A99" w:rsidRPr="00C02C3F" w:rsidRDefault="00765A99" w:rsidP="00765A99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</w:rPr>
      </w:pPr>
    </w:p>
    <w:p w14:paraId="07731DC5" w14:textId="77777777" w:rsidR="00765A99" w:rsidRPr="00C02C3F" w:rsidRDefault="00765A99" w:rsidP="00765A99">
      <w:pPr>
        <w:numPr>
          <w:ilvl w:val="0"/>
          <w:numId w:val="8"/>
        </w:numPr>
        <w:suppressAutoHyphens/>
        <w:spacing w:after="0" w:line="240" w:lineRule="auto"/>
        <w:rPr>
          <w:b/>
          <w:bCs/>
          <w:sz w:val="24"/>
          <w:szCs w:val="24"/>
        </w:rPr>
      </w:pPr>
      <w:r w:rsidRPr="00C02C3F">
        <w:rPr>
          <w:rFonts w:eastAsia="Times New Roman"/>
          <w:b/>
          <w:bCs/>
          <w:sz w:val="24"/>
          <w:szCs w:val="24"/>
        </w:rPr>
        <w:t>TIPO DE EVENTO</w:t>
      </w:r>
    </w:p>
    <w:p w14:paraId="6649B1DB" w14:textId="77777777" w:rsidR="00765A99" w:rsidRPr="00C02C3F" w:rsidRDefault="00765A99" w:rsidP="00765A99">
      <w:pPr>
        <w:spacing w:after="0" w:line="240" w:lineRule="auto"/>
        <w:rPr>
          <w:rFonts w:eastAsia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7"/>
        <w:gridCol w:w="7844"/>
      </w:tblGrid>
      <w:tr w:rsidR="00765A99" w:rsidRPr="00C02C3F" w14:paraId="52563965" w14:textId="77777777" w:rsidTr="003F0B1A">
        <w:tc>
          <w:tcPr>
            <w:tcW w:w="1242" w:type="dxa"/>
            <w:shd w:val="clear" w:color="auto" w:fill="auto"/>
          </w:tcPr>
          <w:p w14:paraId="34390D9A" w14:textId="77777777" w:rsidR="00765A99" w:rsidRPr="00C02C3F" w:rsidRDefault="00765A99" w:rsidP="003F0B1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C02C3F">
              <w:rPr>
                <w:b/>
                <w:bCs/>
                <w:sz w:val="24"/>
                <w:szCs w:val="24"/>
              </w:rPr>
              <w:t>Evento:</w:t>
            </w:r>
          </w:p>
        </w:tc>
        <w:tc>
          <w:tcPr>
            <w:tcW w:w="8536" w:type="dxa"/>
            <w:shd w:val="clear" w:color="auto" w:fill="auto"/>
          </w:tcPr>
          <w:p w14:paraId="0BCBAE21" w14:textId="77777777" w:rsidR="00765A99" w:rsidRPr="00C02C3F" w:rsidRDefault="00765A99" w:rsidP="003F0B1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C02C3F">
              <w:rPr>
                <w:b/>
                <w:bCs/>
                <w:sz w:val="24"/>
                <w:szCs w:val="24"/>
              </w:rPr>
              <w:t>(Curso, Concurso Público, Processo Seletivo ou Análise Curricular)</w:t>
            </w:r>
          </w:p>
          <w:p w14:paraId="1FE3F205" w14:textId="77777777" w:rsidR="00765A99" w:rsidRPr="00C02C3F" w:rsidRDefault="00765A99" w:rsidP="003F0B1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06C86EFB" w14:textId="77777777" w:rsidR="00765A99" w:rsidRPr="00C02C3F" w:rsidRDefault="00765A99" w:rsidP="003F0B1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</w:tbl>
    <w:p w14:paraId="50E4C9F5" w14:textId="77777777" w:rsidR="00765A99" w:rsidRPr="00C02C3F" w:rsidRDefault="00765A99" w:rsidP="00765A99">
      <w:pPr>
        <w:spacing w:after="0" w:line="240" w:lineRule="auto"/>
        <w:rPr>
          <w:b/>
          <w:bCs/>
          <w:color w:val="00B050"/>
          <w:sz w:val="24"/>
          <w:szCs w:val="24"/>
        </w:rPr>
      </w:pPr>
    </w:p>
    <w:p w14:paraId="742495EA" w14:textId="77777777" w:rsidR="00765A99" w:rsidRPr="00C02C3F" w:rsidRDefault="00765A99" w:rsidP="00765A99">
      <w:pPr>
        <w:numPr>
          <w:ilvl w:val="0"/>
          <w:numId w:val="8"/>
        </w:numPr>
        <w:suppressAutoHyphens/>
        <w:spacing w:after="0" w:line="240" w:lineRule="auto"/>
        <w:rPr>
          <w:b/>
          <w:bCs/>
          <w:sz w:val="24"/>
          <w:szCs w:val="24"/>
        </w:rPr>
      </w:pPr>
      <w:r w:rsidRPr="00C02C3F">
        <w:rPr>
          <w:rFonts w:eastAsia="Times New Roman"/>
          <w:b/>
          <w:bCs/>
          <w:sz w:val="24"/>
          <w:szCs w:val="24"/>
        </w:rPr>
        <w:t>DESCRIÇÃO DO EVENTO</w:t>
      </w:r>
    </w:p>
    <w:p w14:paraId="3A983103" w14:textId="77777777" w:rsidR="00765A99" w:rsidRPr="00C02C3F" w:rsidRDefault="00765A99" w:rsidP="00765A99">
      <w:pPr>
        <w:spacing w:after="0" w:line="240" w:lineRule="auto"/>
        <w:rPr>
          <w:rFonts w:eastAsia="Times New Roman"/>
          <w:b/>
          <w:bCs/>
          <w:sz w:val="24"/>
          <w:szCs w:val="24"/>
        </w:rPr>
      </w:pPr>
    </w:p>
    <w:tbl>
      <w:tblPr>
        <w:tblW w:w="945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5"/>
        <w:gridCol w:w="534"/>
        <w:gridCol w:w="468"/>
        <w:gridCol w:w="592"/>
        <w:gridCol w:w="408"/>
        <w:gridCol w:w="847"/>
        <w:gridCol w:w="430"/>
        <w:gridCol w:w="16"/>
        <w:gridCol w:w="1119"/>
        <w:gridCol w:w="1053"/>
        <w:gridCol w:w="56"/>
      </w:tblGrid>
      <w:tr w:rsidR="00765A99" w:rsidRPr="00C02C3F" w14:paraId="149F95A6" w14:textId="77777777" w:rsidTr="003F0B1A">
        <w:trPr>
          <w:gridAfter w:val="1"/>
          <w:wAfter w:w="56" w:type="dxa"/>
          <w:trHeight w:val="443"/>
        </w:trPr>
        <w:tc>
          <w:tcPr>
            <w:tcW w:w="4469" w:type="dxa"/>
            <w:gridSpan w:val="2"/>
            <w:vMerge w:val="restart"/>
            <w:shd w:val="clear" w:color="auto" w:fill="auto"/>
          </w:tcPr>
          <w:p w14:paraId="7B9D156E" w14:textId="77777777" w:rsidR="00765A99" w:rsidRPr="00C02C3F" w:rsidRDefault="00765A99" w:rsidP="003F0B1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C02C3F">
              <w:rPr>
                <w:b/>
                <w:bCs/>
                <w:sz w:val="24"/>
                <w:szCs w:val="24"/>
              </w:rPr>
              <w:t>Nome do evento:</w:t>
            </w:r>
          </w:p>
          <w:p w14:paraId="544C18E4" w14:textId="77777777" w:rsidR="00765A99" w:rsidRPr="00C02C3F" w:rsidRDefault="00765A99" w:rsidP="003F0B1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0663CD74" w14:textId="77777777" w:rsidR="00765A99" w:rsidRPr="00C02C3F" w:rsidRDefault="00765A99" w:rsidP="003F0B1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33" w:type="dxa"/>
            <w:gridSpan w:val="8"/>
            <w:shd w:val="clear" w:color="auto" w:fill="auto"/>
            <w:vAlign w:val="center"/>
          </w:tcPr>
          <w:p w14:paraId="3DCDA0D3" w14:textId="77777777" w:rsidR="00765A99" w:rsidRPr="00C02C3F" w:rsidRDefault="00765A99" w:rsidP="003F0B1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02C3F">
              <w:rPr>
                <w:b/>
                <w:bCs/>
                <w:sz w:val="24"/>
                <w:szCs w:val="24"/>
              </w:rPr>
              <w:t>Período previsto para execução:</w:t>
            </w:r>
          </w:p>
        </w:tc>
      </w:tr>
      <w:tr w:rsidR="00765A99" w:rsidRPr="00C02C3F" w14:paraId="4FDA878B" w14:textId="77777777" w:rsidTr="003F0B1A">
        <w:trPr>
          <w:gridAfter w:val="1"/>
          <w:wAfter w:w="56" w:type="dxa"/>
          <w:trHeight w:val="442"/>
        </w:trPr>
        <w:tc>
          <w:tcPr>
            <w:tcW w:w="4469" w:type="dxa"/>
            <w:gridSpan w:val="2"/>
            <w:vMerge/>
            <w:shd w:val="clear" w:color="auto" w:fill="auto"/>
          </w:tcPr>
          <w:p w14:paraId="493CB05C" w14:textId="77777777" w:rsidR="00765A99" w:rsidRPr="00C02C3F" w:rsidRDefault="00765A99" w:rsidP="003F0B1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15" w:type="dxa"/>
            <w:gridSpan w:val="4"/>
            <w:shd w:val="clear" w:color="auto" w:fill="auto"/>
          </w:tcPr>
          <w:p w14:paraId="384695F6" w14:textId="77777777" w:rsidR="00765A99" w:rsidRPr="00C02C3F" w:rsidRDefault="00765A99" w:rsidP="003F0B1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C02C3F">
              <w:rPr>
                <w:b/>
                <w:bCs/>
                <w:sz w:val="24"/>
                <w:szCs w:val="24"/>
              </w:rPr>
              <w:t>Início:</w:t>
            </w:r>
          </w:p>
        </w:tc>
        <w:tc>
          <w:tcPr>
            <w:tcW w:w="2618" w:type="dxa"/>
            <w:gridSpan w:val="4"/>
            <w:shd w:val="clear" w:color="auto" w:fill="auto"/>
          </w:tcPr>
          <w:p w14:paraId="06F3BE5C" w14:textId="77777777" w:rsidR="00765A99" w:rsidRPr="00C02C3F" w:rsidRDefault="00765A99" w:rsidP="003F0B1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C02C3F">
              <w:rPr>
                <w:b/>
                <w:bCs/>
                <w:sz w:val="24"/>
                <w:szCs w:val="24"/>
              </w:rPr>
              <w:t>Término:</w:t>
            </w:r>
          </w:p>
        </w:tc>
      </w:tr>
      <w:tr w:rsidR="00765A99" w:rsidRPr="00C02C3F" w14:paraId="37B0C6AF" w14:textId="77777777" w:rsidTr="003F0B1A">
        <w:trPr>
          <w:gridAfter w:val="1"/>
          <w:wAfter w:w="56" w:type="dxa"/>
          <w:trHeight w:val="442"/>
        </w:trPr>
        <w:tc>
          <w:tcPr>
            <w:tcW w:w="9402" w:type="dxa"/>
            <w:gridSpan w:val="10"/>
            <w:shd w:val="clear" w:color="auto" w:fill="auto"/>
          </w:tcPr>
          <w:p w14:paraId="0D8EBB36" w14:textId="77777777" w:rsidR="00765A99" w:rsidRPr="00C02C3F" w:rsidRDefault="00765A99" w:rsidP="003F0B1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C02C3F">
              <w:rPr>
                <w:b/>
                <w:bCs/>
                <w:sz w:val="24"/>
                <w:szCs w:val="24"/>
              </w:rPr>
              <w:t>Campus:</w:t>
            </w:r>
          </w:p>
        </w:tc>
      </w:tr>
      <w:tr w:rsidR="00765A99" w:rsidRPr="00C02C3F" w14:paraId="29E04023" w14:textId="77777777" w:rsidTr="003F0B1A">
        <w:trPr>
          <w:gridAfter w:val="1"/>
          <w:wAfter w:w="56" w:type="dxa"/>
          <w:trHeight w:val="442"/>
        </w:trPr>
        <w:tc>
          <w:tcPr>
            <w:tcW w:w="9402" w:type="dxa"/>
            <w:gridSpan w:val="10"/>
            <w:shd w:val="clear" w:color="auto" w:fill="auto"/>
          </w:tcPr>
          <w:p w14:paraId="13C2E6AB" w14:textId="77777777" w:rsidR="00765A99" w:rsidRPr="00C02C3F" w:rsidRDefault="00765A99" w:rsidP="003F0B1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C02C3F">
              <w:rPr>
                <w:b/>
                <w:bCs/>
                <w:sz w:val="24"/>
                <w:szCs w:val="24"/>
              </w:rPr>
              <w:t>Objetivo:</w:t>
            </w:r>
          </w:p>
          <w:p w14:paraId="3717DF5A" w14:textId="77777777" w:rsidR="00765A99" w:rsidRPr="00C02C3F" w:rsidRDefault="00765A99" w:rsidP="003F0B1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765A99" w:rsidRPr="00C02C3F" w14:paraId="1B265475" w14:textId="77777777" w:rsidTr="003F0B1A">
        <w:trPr>
          <w:gridAfter w:val="1"/>
          <w:wAfter w:w="56" w:type="dxa"/>
          <w:trHeight w:val="442"/>
        </w:trPr>
        <w:tc>
          <w:tcPr>
            <w:tcW w:w="9402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1B093A49" w14:textId="77777777" w:rsidR="00765A99" w:rsidRPr="00C02C3F" w:rsidRDefault="00765A99" w:rsidP="003F0B1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C02C3F">
              <w:rPr>
                <w:b/>
                <w:bCs/>
                <w:sz w:val="24"/>
                <w:szCs w:val="24"/>
              </w:rPr>
              <w:t>Justificativa:</w:t>
            </w:r>
          </w:p>
          <w:p w14:paraId="4C0DC581" w14:textId="77777777" w:rsidR="00765A99" w:rsidRPr="00C02C3F" w:rsidRDefault="00765A99" w:rsidP="003F0B1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475ECE8A" w14:textId="77777777" w:rsidR="00765A99" w:rsidRPr="00C02C3F" w:rsidRDefault="00765A99" w:rsidP="003F0B1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765A99" w:rsidRPr="00C02C3F" w14:paraId="54B6CFB6" w14:textId="77777777" w:rsidTr="003F0B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94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82DB8E" w14:textId="77777777" w:rsidR="00765A99" w:rsidRPr="00C02C3F" w:rsidRDefault="00765A99" w:rsidP="003F0B1A">
            <w:pPr>
              <w:spacing w:after="0" w:line="240" w:lineRule="auto"/>
              <w:jc w:val="center"/>
            </w:pPr>
            <w:r w:rsidRPr="00C02C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Art. 7º Decreto Nº 6.114 de 15/5/2007</w:t>
            </w:r>
          </w:p>
        </w:tc>
        <w:tc>
          <w:tcPr>
            <w:tcW w:w="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2DA244" w14:textId="77777777" w:rsidR="00765A99" w:rsidRPr="00C02C3F" w:rsidRDefault="00765A99" w:rsidP="003F0B1A">
            <w:pPr>
              <w:snapToGri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65A99" w:rsidRPr="00C02C3F" w14:paraId="1CF0F5B3" w14:textId="77777777" w:rsidTr="003F0B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4B5E20" w14:textId="77777777" w:rsidR="00765A99" w:rsidRPr="00C02C3F" w:rsidRDefault="00765A99" w:rsidP="003F0B1A">
            <w:pPr>
              <w:spacing w:after="0" w:line="240" w:lineRule="auto"/>
            </w:pPr>
            <w:r w:rsidRPr="00C02C3F">
              <w:rPr>
                <w:rFonts w:eastAsia="Times New Roman"/>
                <w:sz w:val="20"/>
                <w:szCs w:val="20"/>
              </w:rPr>
              <w:t xml:space="preserve">Valor Referência*: R$ 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669F68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44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FE31F3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CEF09A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65A99" w:rsidRPr="00C02C3F" w14:paraId="5A8CD9FF" w14:textId="77777777" w:rsidTr="003F0B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0E9EE1" w14:textId="77777777" w:rsidR="00765A99" w:rsidRPr="00C02C3F" w:rsidRDefault="00765A99" w:rsidP="003F0B1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02C3F">
              <w:rPr>
                <w:rFonts w:eastAsia="Times New Roman"/>
                <w:b/>
                <w:bCs/>
                <w:sz w:val="16"/>
                <w:szCs w:val="16"/>
              </w:rPr>
              <w:t>Instrutoria em curso de formação, ou Instrutoria em cursos de desenvolvimento ou de treinamento para servidores, regularmente instituído no âmbito da administração pública federal.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2F20930" w14:textId="77777777" w:rsidR="00765A99" w:rsidRPr="00C02C3F" w:rsidRDefault="00765A99" w:rsidP="003F0B1A">
            <w:pPr>
              <w:spacing w:after="0" w:line="240" w:lineRule="auto"/>
              <w:jc w:val="center"/>
            </w:pPr>
            <w:r w:rsidRPr="00C02C3F">
              <w:rPr>
                <w:rFonts w:eastAsia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573C0B" w14:textId="77777777" w:rsidR="00765A99" w:rsidRPr="00C02C3F" w:rsidRDefault="00765A99" w:rsidP="003F0B1A">
            <w:pPr>
              <w:spacing w:after="0" w:line="240" w:lineRule="auto"/>
              <w:jc w:val="center"/>
            </w:pPr>
            <w:r w:rsidRPr="00C02C3F">
              <w:rPr>
                <w:rFonts w:eastAsia="Times New Roman"/>
                <w:b/>
                <w:bCs/>
                <w:sz w:val="20"/>
                <w:szCs w:val="20"/>
              </w:rPr>
              <w:t>Nº de membros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A76862" w14:textId="77777777" w:rsidR="00765A99" w:rsidRPr="00C02C3F" w:rsidRDefault="00765A99" w:rsidP="003F0B1A">
            <w:pPr>
              <w:spacing w:after="0" w:line="240" w:lineRule="auto"/>
              <w:jc w:val="center"/>
            </w:pPr>
            <w:r w:rsidRPr="00C02C3F">
              <w:rPr>
                <w:rFonts w:eastAsia="Times New Roman"/>
                <w:b/>
                <w:bCs/>
                <w:sz w:val="20"/>
                <w:szCs w:val="20"/>
              </w:rPr>
              <w:t>Valor/Hora ou Dia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45C5124" w14:textId="77777777" w:rsidR="00765A99" w:rsidRPr="00C02C3F" w:rsidRDefault="00765A99" w:rsidP="003F0B1A">
            <w:pPr>
              <w:spacing w:after="0" w:line="240" w:lineRule="auto"/>
              <w:jc w:val="center"/>
            </w:pPr>
            <w:r w:rsidRPr="00C02C3F">
              <w:rPr>
                <w:rFonts w:eastAsia="Times New Roman"/>
                <w:b/>
                <w:bCs/>
                <w:sz w:val="20"/>
                <w:szCs w:val="20"/>
              </w:rPr>
              <w:t>Previsão de Horas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4A1AE3D" w14:textId="77777777" w:rsidR="00765A99" w:rsidRPr="00C02C3F" w:rsidRDefault="00765A99" w:rsidP="003F0B1A">
            <w:pPr>
              <w:spacing w:after="0" w:line="240" w:lineRule="auto"/>
              <w:jc w:val="center"/>
            </w:pPr>
            <w:r w:rsidRPr="00C02C3F">
              <w:rPr>
                <w:rFonts w:eastAsia="Times New Roman"/>
                <w:b/>
                <w:bCs/>
                <w:sz w:val="20"/>
                <w:szCs w:val="20"/>
              </w:rPr>
              <w:t xml:space="preserve">Valor </w:t>
            </w:r>
          </w:p>
        </w:tc>
        <w:tc>
          <w:tcPr>
            <w:tcW w:w="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A64408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65A99" w:rsidRPr="00C02C3F" w14:paraId="58E2A66A" w14:textId="77777777" w:rsidTr="003F0B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3E579" w14:textId="77777777" w:rsidR="00765A99" w:rsidRPr="00C02C3F" w:rsidRDefault="00765A99" w:rsidP="003F0B1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02C3F">
              <w:rPr>
                <w:rFonts w:eastAsia="Times New Roman"/>
                <w:sz w:val="16"/>
                <w:szCs w:val="16"/>
              </w:rPr>
              <w:t>Instrutoria em curso de formação de carreiras, em curso de desenvolvimento e aperfeiçoamento, em curso gerencial, em curso de pós-graduação, orientação de monografia, elaboração de material multimídia para curso a distância, atividade de conferencista e de palestrante em evento de capacitação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74AFF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4CBAA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606FC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6BD4C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8FEF3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199128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65A99" w:rsidRPr="00C02C3F" w14:paraId="4C1D69D4" w14:textId="77777777" w:rsidTr="003F0B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70628" w14:textId="77777777" w:rsidR="00765A99" w:rsidRPr="00C02C3F" w:rsidRDefault="00765A99" w:rsidP="003F0B1A">
            <w:pPr>
              <w:spacing w:after="0" w:line="240" w:lineRule="auto"/>
              <w:rPr>
                <w:sz w:val="16"/>
                <w:szCs w:val="16"/>
              </w:rPr>
            </w:pPr>
            <w:r w:rsidRPr="00C02C3F">
              <w:rPr>
                <w:sz w:val="16"/>
                <w:szCs w:val="16"/>
              </w:rPr>
              <w:t>Instrutoria em curso de treinamento, tutoria em curso a distância, coordenação técnica e pedagógica, elaboração de material didático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3D13F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F37E1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F6BFD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E73B1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942A3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2E5270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65A99" w:rsidRPr="00C02C3F" w14:paraId="46FC9C9B" w14:textId="77777777" w:rsidTr="003F0B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1CD5F" w14:textId="77777777" w:rsidR="00765A99" w:rsidRPr="00C02C3F" w:rsidRDefault="00765A99" w:rsidP="003F0B1A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C02C3F">
              <w:rPr>
                <w:rFonts w:eastAsia="Times New Roman"/>
                <w:sz w:val="16"/>
                <w:szCs w:val="16"/>
              </w:rPr>
              <w:t>Instrutoria em curso de educação de jovens e adultos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089CE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38AF1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5F0A1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D295A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84BDF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236C41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65A99" w:rsidRPr="00C02C3F" w14:paraId="61303B5E" w14:textId="77777777" w:rsidTr="003F0B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10B97A" w14:textId="77777777" w:rsidR="00765A99" w:rsidRPr="00C02C3F" w:rsidRDefault="00765A99" w:rsidP="003F0B1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02C3F">
              <w:rPr>
                <w:rFonts w:eastAsia="Times New Roman"/>
                <w:b/>
                <w:bCs/>
                <w:sz w:val="16"/>
                <w:szCs w:val="16"/>
              </w:rPr>
              <w:t>Logística de preparação e de realização de curso, de concurso público ou de exame vestibular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A87A73" w14:textId="77777777" w:rsidR="00765A99" w:rsidRPr="00C02C3F" w:rsidRDefault="00765A99" w:rsidP="003F0B1A">
            <w:pPr>
              <w:spacing w:after="0" w:line="240" w:lineRule="auto"/>
              <w:jc w:val="center"/>
            </w:pPr>
            <w:r w:rsidRPr="00C02C3F">
              <w:rPr>
                <w:rFonts w:eastAsia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A6E74A8" w14:textId="77777777" w:rsidR="00765A99" w:rsidRPr="00C02C3F" w:rsidRDefault="00765A99" w:rsidP="003F0B1A">
            <w:pPr>
              <w:spacing w:after="0" w:line="240" w:lineRule="auto"/>
              <w:jc w:val="center"/>
            </w:pPr>
            <w:r w:rsidRPr="00C02C3F">
              <w:rPr>
                <w:rFonts w:eastAsia="Times New Roman"/>
                <w:b/>
                <w:bCs/>
                <w:sz w:val="20"/>
                <w:szCs w:val="20"/>
              </w:rPr>
              <w:t>Nº de membros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A7E13A4" w14:textId="77777777" w:rsidR="00765A99" w:rsidRPr="00C02C3F" w:rsidRDefault="00765A99" w:rsidP="003F0B1A">
            <w:pPr>
              <w:spacing w:after="0" w:line="240" w:lineRule="auto"/>
              <w:jc w:val="center"/>
            </w:pPr>
            <w:r w:rsidRPr="00C02C3F">
              <w:rPr>
                <w:rFonts w:eastAsia="Times New Roman"/>
                <w:b/>
                <w:bCs/>
                <w:sz w:val="20"/>
                <w:szCs w:val="20"/>
              </w:rPr>
              <w:t>Valor/Hora ou Dia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1C466C6" w14:textId="77777777" w:rsidR="00765A99" w:rsidRPr="00C02C3F" w:rsidRDefault="00765A99" w:rsidP="003F0B1A">
            <w:pPr>
              <w:spacing w:after="0" w:line="240" w:lineRule="auto"/>
              <w:jc w:val="center"/>
            </w:pPr>
            <w:r w:rsidRPr="00C02C3F">
              <w:rPr>
                <w:rFonts w:eastAsia="Times New Roman"/>
                <w:b/>
                <w:bCs/>
                <w:sz w:val="20"/>
                <w:szCs w:val="20"/>
              </w:rPr>
              <w:t>Previsão de Horas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6A79EDC" w14:textId="77777777" w:rsidR="00765A99" w:rsidRPr="00C02C3F" w:rsidRDefault="00765A99" w:rsidP="003F0B1A">
            <w:pPr>
              <w:spacing w:after="0" w:line="240" w:lineRule="auto"/>
              <w:jc w:val="center"/>
            </w:pPr>
            <w:r w:rsidRPr="00C02C3F">
              <w:rPr>
                <w:rFonts w:eastAsia="Times New Roman"/>
                <w:b/>
                <w:bCs/>
                <w:sz w:val="20"/>
                <w:szCs w:val="20"/>
              </w:rPr>
              <w:t xml:space="preserve">Valor </w:t>
            </w:r>
          </w:p>
        </w:tc>
        <w:tc>
          <w:tcPr>
            <w:tcW w:w="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862B1A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65A99" w:rsidRPr="00C02C3F" w14:paraId="224A5A8C" w14:textId="77777777" w:rsidTr="003F0B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26476" w14:textId="77777777" w:rsidR="00765A99" w:rsidRPr="00C02C3F" w:rsidRDefault="00765A99" w:rsidP="003F0B1A">
            <w:pPr>
              <w:spacing w:after="0" w:line="240" w:lineRule="auto"/>
              <w:rPr>
                <w:sz w:val="16"/>
                <w:szCs w:val="16"/>
              </w:rPr>
            </w:pPr>
            <w:r w:rsidRPr="00C02C3F">
              <w:rPr>
                <w:rFonts w:eastAsia="Times New Roman"/>
                <w:sz w:val="16"/>
                <w:szCs w:val="16"/>
              </w:rPr>
              <w:t>Planejamento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4B824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91C8A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89D58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91030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EC567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F7AA3A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765A99" w:rsidRPr="00C02C3F" w14:paraId="47669E75" w14:textId="77777777" w:rsidTr="003F0B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080DB" w14:textId="77777777" w:rsidR="00765A99" w:rsidRPr="00C02C3F" w:rsidRDefault="00765A99" w:rsidP="003F0B1A">
            <w:pPr>
              <w:spacing w:after="0" w:line="240" w:lineRule="auto"/>
              <w:rPr>
                <w:sz w:val="16"/>
                <w:szCs w:val="16"/>
              </w:rPr>
            </w:pPr>
            <w:r w:rsidRPr="00C02C3F">
              <w:rPr>
                <w:rFonts w:eastAsia="Times New Roman"/>
                <w:sz w:val="16"/>
                <w:szCs w:val="16"/>
              </w:rPr>
              <w:t>Coordenação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C1CC9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932F2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4455B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58CED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C23E9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CA63E2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765A99" w:rsidRPr="00C02C3F" w14:paraId="66BA7A3F" w14:textId="77777777" w:rsidTr="003F0B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9C1AD" w14:textId="77777777" w:rsidR="00765A99" w:rsidRPr="00C02C3F" w:rsidRDefault="00765A99" w:rsidP="003F0B1A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C02C3F">
              <w:rPr>
                <w:rFonts w:eastAsia="Times New Roman"/>
                <w:sz w:val="16"/>
                <w:szCs w:val="16"/>
              </w:rPr>
              <w:t>Supervisão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7D527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901B3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30345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166B4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DCBF3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660AD5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765A99" w:rsidRPr="00C02C3F" w14:paraId="72109C36" w14:textId="77777777" w:rsidTr="003F0B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0C03F" w14:textId="77777777" w:rsidR="00765A99" w:rsidRPr="00C02C3F" w:rsidRDefault="00765A99" w:rsidP="003F0B1A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C02C3F">
              <w:rPr>
                <w:rFonts w:eastAsia="Times New Roman"/>
                <w:sz w:val="16"/>
                <w:szCs w:val="16"/>
              </w:rPr>
              <w:t>Execução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BDFF2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AFD16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C1B58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1DD75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986DA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B73F9F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765A99" w:rsidRPr="00C02C3F" w14:paraId="3E37CE60" w14:textId="77777777" w:rsidTr="003F0B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245C193" w14:textId="77777777" w:rsidR="00765A99" w:rsidRPr="00C02C3F" w:rsidRDefault="00765A99" w:rsidP="003F0B1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02C3F">
              <w:rPr>
                <w:rFonts w:eastAsia="Times New Roman"/>
                <w:b/>
                <w:bCs/>
                <w:sz w:val="16"/>
                <w:szCs w:val="16"/>
              </w:rPr>
              <w:t>Aplicação, fiscalização ou supervisão de prova de exame vestibular ou de concurso público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1FE4EA" w14:textId="77777777" w:rsidR="00765A99" w:rsidRPr="00C02C3F" w:rsidRDefault="00765A99" w:rsidP="003F0B1A">
            <w:pPr>
              <w:spacing w:after="0" w:line="240" w:lineRule="auto"/>
              <w:jc w:val="center"/>
            </w:pPr>
            <w:r w:rsidRPr="00C02C3F">
              <w:rPr>
                <w:rFonts w:eastAsia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9DCDE8" w14:textId="77777777" w:rsidR="00765A99" w:rsidRPr="00C02C3F" w:rsidRDefault="00765A99" w:rsidP="003F0B1A">
            <w:pPr>
              <w:spacing w:after="0" w:line="240" w:lineRule="auto"/>
              <w:jc w:val="center"/>
            </w:pPr>
            <w:r w:rsidRPr="00C02C3F">
              <w:rPr>
                <w:rFonts w:eastAsia="Times New Roman"/>
                <w:b/>
                <w:bCs/>
                <w:sz w:val="20"/>
                <w:szCs w:val="20"/>
              </w:rPr>
              <w:t>Nº de membros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BF13984" w14:textId="77777777" w:rsidR="00765A99" w:rsidRPr="00C02C3F" w:rsidRDefault="00765A99" w:rsidP="003F0B1A">
            <w:pPr>
              <w:spacing w:after="0" w:line="240" w:lineRule="auto"/>
              <w:jc w:val="center"/>
            </w:pPr>
            <w:r w:rsidRPr="00C02C3F">
              <w:rPr>
                <w:rFonts w:eastAsia="Times New Roman"/>
                <w:b/>
                <w:bCs/>
                <w:sz w:val="20"/>
                <w:szCs w:val="20"/>
              </w:rPr>
              <w:t>Valor/Hora ou Dia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383692" w14:textId="77777777" w:rsidR="00765A99" w:rsidRPr="00C02C3F" w:rsidRDefault="00765A99" w:rsidP="003F0B1A">
            <w:pPr>
              <w:spacing w:after="0" w:line="240" w:lineRule="auto"/>
              <w:jc w:val="center"/>
            </w:pPr>
            <w:r w:rsidRPr="00C02C3F">
              <w:rPr>
                <w:rFonts w:eastAsia="Times New Roman"/>
                <w:b/>
                <w:bCs/>
                <w:sz w:val="20"/>
                <w:szCs w:val="20"/>
              </w:rPr>
              <w:t>Previsão de Horas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927307" w14:textId="77777777" w:rsidR="00765A99" w:rsidRPr="00C02C3F" w:rsidRDefault="00765A99" w:rsidP="003F0B1A">
            <w:pPr>
              <w:spacing w:after="0" w:line="240" w:lineRule="auto"/>
              <w:jc w:val="center"/>
            </w:pPr>
            <w:r w:rsidRPr="00C02C3F">
              <w:rPr>
                <w:rFonts w:eastAsia="Times New Roman"/>
                <w:b/>
                <w:bCs/>
                <w:sz w:val="20"/>
                <w:szCs w:val="20"/>
              </w:rPr>
              <w:t xml:space="preserve">Valor </w:t>
            </w:r>
          </w:p>
        </w:tc>
        <w:tc>
          <w:tcPr>
            <w:tcW w:w="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53B446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65A99" w:rsidRPr="00C02C3F" w14:paraId="64D1F2D0" w14:textId="77777777" w:rsidTr="003F0B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516E8" w14:textId="77777777" w:rsidR="00765A99" w:rsidRPr="00C02C3F" w:rsidRDefault="00765A99" w:rsidP="003F0B1A">
            <w:pPr>
              <w:spacing w:after="0" w:line="240" w:lineRule="auto"/>
              <w:rPr>
                <w:sz w:val="16"/>
                <w:szCs w:val="16"/>
              </w:rPr>
            </w:pPr>
            <w:r w:rsidRPr="00C02C3F">
              <w:rPr>
                <w:sz w:val="16"/>
                <w:szCs w:val="16"/>
              </w:rPr>
              <w:t>Aplicação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CC0E9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18395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1DC44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C278C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5EFA9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D82361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765A99" w:rsidRPr="00C02C3F" w14:paraId="3AFBACF1" w14:textId="77777777" w:rsidTr="003F0B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D06B4" w14:textId="77777777" w:rsidR="00765A99" w:rsidRPr="00C02C3F" w:rsidRDefault="00765A99" w:rsidP="003F0B1A">
            <w:pPr>
              <w:spacing w:after="0" w:line="240" w:lineRule="auto"/>
              <w:rPr>
                <w:sz w:val="16"/>
                <w:szCs w:val="16"/>
              </w:rPr>
            </w:pPr>
            <w:r w:rsidRPr="00C02C3F">
              <w:rPr>
                <w:sz w:val="16"/>
                <w:szCs w:val="16"/>
              </w:rPr>
              <w:t>Fiscalização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70BDF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F33BE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0CFAD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BD68C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28343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8958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765A99" w:rsidRPr="00C02C3F" w14:paraId="6FD7BFFD" w14:textId="77777777" w:rsidTr="003F0B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66753" w14:textId="77777777" w:rsidR="00765A99" w:rsidRPr="00C02C3F" w:rsidRDefault="00765A99" w:rsidP="003F0B1A">
            <w:pPr>
              <w:spacing w:after="0" w:line="240" w:lineRule="auto"/>
              <w:rPr>
                <w:sz w:val="16"/>
                <w:szCs w:val="16"/>
              </w:rPr>
            </w:pPr>
            <w:r w:rsidRPr="00C02C3F">
              <w:rPr>
                <w:sz w:val="16"/>
                <w:szCs w:val="16"/>
              </w:rPr>
              <w:t>Supervisão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6C9D3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961FF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12BE9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E4CEE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A24A6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3CB424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765A99" w:rsidRPr="00C02C3F" w14:paraId="01C518BA" w14:textId="77777777" w:rsidTr="003F0B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2ED30F1" w14:textId="77777777" w:rsidR="00765A99" w:rsidRPr="00C02C3F" w:rsidRDefault="00765A99" w:rsidP="003F0B1A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C02C3F">
              <w:rPr>
                <w:rFonts w:eastAsia="Times New Roman"/>
                <w:b/>
                <w:bCs/>
                <w:sz w:val="16"/>
                <w:szCs w:val="16"/>
              </w:rPr>
              <w:lastRenderedPageBreak/>
              <w:t>Banca examinadora ou de comissão para exames orais, análise curricular, correção de provas discursivas, elaboração de questões de provas ou para julgamento de recursos intentados por candidatos.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07B53E9" w14:textId="77777777" w:rsidR="00765A99" w:rsidRPr="00C02C3F" w:rsidRDefault="00765A99" w:rsidP="003F0B1A">
            <w:pPr>
              <w:spacing w:after="0" w:line="240" w:lineRule="auto"/>
              <w:jc w:val="center"/>
            </w:pPr>
            <w:r w:rsidRPr="00C02C3F">
              <w:rPr>
                <w:rFonts w:eastAsia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4EDAA0" w14:textId="77777777" w:rsidR="00765A99" w:rsidRPr="00C02C3F" w:rsidRDefault="00765A99" w:rsidP="003F0B1A">
            <w:pPr>
              <w:spacing w:after="0" w:line="240" w:lineRule="auto"/>
              <w:jc w:val="center"/>
            </w:pPr>
            <w:r w:rsidRPr="00C02C3F">
              <w:rPr>
                <w:rFonts w:eastAsia="Times New Roman"/>
                <w:b/>
                <w:bCs/>
                <w:sz w:val="20"/>
                <w:szCs w:val="20"/>
              </w:rPr>
              <w:t>Nº de membros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A2602D2" w14:textId="77777777" w:rsidR="00765A99" w:rsidRPr="00C02C3F" w:rsidRDefault="00765A99" w:rsidP="003F0B1A">
            <w:pPr>
              <w:spacing w:after="0" w:line="240" w:lineRule="auto"/>
              <w:jc w:val="center"/>
            </w:pPr>
            <w:r w:rsidRPr="00C02C3F">
              <w:rPr>
                <w:rFonts w:eastAsia="Times New Roman"/>
                <w:b/>
                <w:bCs/>
                <w:sz w:val="20"/>
                <w:szCs w:val="20"/>
              </w:rPr>
              <w:t>Valor/Hora ou Dia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46EBD5" w14:textId="77777777" w:rsidR="00765A99" w:rsidRPr="00C02C3F" w:rsidRDefault="00765A99" w:rsidP="003F0B1A">
            <w:pPr>
              <w:spacing w:after="0" w:line="240" w:lineRule="auto"/>
              <w:jc w:val="center"/>
            </w:pPr>
            <w:r w:rsidRPr="00C02C3F">
              <w:rPr>
                <w:rFonts w:eastAsia="Times New Roman"/>
                <w:b/>
                <w:bCs/>
                <w:sz w:val="20"/>
                <w:szCs w:val="20"/>
              </w:rPr>
              <w:t>Previsão de Horas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ED23767" w14:textId="77777777" w:rsidR="00765A99" w:rsidRPr="00C02C3F" w:rsidRDefault="00765A99" w:rsidP="003F0B1A">
            <w:pPr>
              <w:spacing w:after="0" w:line="240" w:lineRule="auto"/>
              <w:jc w:val="center"/>
            </w:pPr>
            <w:r w:rsidRPr="00C02C3F">
              <w:rPr>
                <w:rFonts w:eastAsia="Times New Roman"/>
                <w:b/>
                <w:bCs/>
                <w:sz w:val="20"/>
                <w:szCs w:val="20"/>
              </w:rPr>
              <w:t xml:space="preserve">Valor </w:t>
            </w:r>
          </w:p>
        </w:tc>
        <w:tc>
          <w:tcPr>
            <w:tcW w:w="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A428FC" w14:textId="77777777" w:rsidR="00765A99" w:rsidRPr="00C02C3F" w:rsidRDefault="00765A99" w:rsidP="003F0B1A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</w:tr>
      <w:tr w:rsidR="00765A99" w:rsidRPr="00C02C3F" w14:paraId="4067141C" w14:textId="77777777" w:rsidTr="003F0B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24E7F" w14:textId="77777777" w:rsidR="00765A99" w:rsidRPr="00C02C3F" w:rsidRDefault="00765A99" w:rsidP="003F0B1A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</w:rPr>
            </w:pPr>
            <w:r w:rsidRPr="00C02C3F">
              <w:rPr>
                <w:rFonts w:eastAsia="Times New Roman"/>
                <w:sz w:val="16"/>
                <w:szCs w:val="16"/>
              </w:rPr>
              <w:t>Exame oral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A1716" w14:textId="77777777" w:rsidR="00765A99" w:rsidRPr="00C02C3F" w:rsidRDefault="00765A99" w:rsidP="003F0B1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47344" w14:textId="77777777" w:rsidR="00765A99" w:rsidRPr="00C02C3F" w:rsidRDefault="00765A99" w:rsidP="003F0B1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6BAFD" w14:textId="77777777" w:rsidR="00765A99" w:rsidRPr="00C02C3F" w:rsidRDefault="00765A99" w:rsidP="003F0B1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05A18" w14:textId="77777777" w:rsidR="00765A99" w:rsidRPr="00C02C3F" w:rsidRDefault="00765A99" w:rsidP="003F0B1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D30EC" w14:textId="77777777" w:rsidR="00765A99" w:rsidRPr="00C02C3F" w:rsidRDefault="00765A99" w:rsidP="003F0B1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0A9E48" w14:textId="77777777" w:rsidR="00765A99" w:rsidRPr="00C02C3F" w:rsidRDefault="00765A99" w:rsidP="003F0B1A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</w:rPr>
            </w:pPr>
          </w:p>
        </w:tc>
      </w:tr>
      <w:tr w:rsidR="00765A99" w:rsidRPr="00C02C3F" w14:paraId="12EB6495" w14:textId="77777777" w:rsidTr="003F0B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B5BD9" w14:textId="77777777" w:rsidR="00765A99" w:rsidRPr="00C02C3F" w:rsidRDefault="00765A99" w:rsidP="003F0B1A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</w:rPr>
            </w:pPr>
            <w:r w:rsidRPr="00C02C3F">
              <w:rPr>
                <w:rFonts w:eastAsia="Times New Roman"/>
                <w:sz w:val="16"/>
                <w:szCs w:val="16"/>
              </w:rPr>
              <w:t>Análise curricular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F8055" w14:textId="77777777" w:rsidR="00765A99" w:rsidRPr="00C02C3F" w:rsidRDefault="00765A99" w:rsidP="003F0B1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AF0F5" w14:textId="77777777" w:rsidR="00765A99" w:rsidRPr="00C02C3F" w:rsidRDefault="00765A99" w:rsidP="003F0B1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AA3B2" w14:textId="77777777" w:rsidR="00765A99" w:rsidRPr="00C02C3F" w:rsidRDefault="00765A99" w:rsidP="003F0B1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6C272" w14:textId="77777777" w:rsidR="00765A99" w:rsidRPr="00C02C3F" w:rsidRDefault="00765A99" w:rsidP="003F0B1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E86FF" w14:textId="77777777" w:rsidR="00765A99" w:rsidRPr="00C02C3F" w:rsidRDefault="00765A99" w:rsidP="003F0B1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DE0F1" w14:textId="77777777" w:rsidR="00765A99" w:rsidRPr="00C02C3F" w:rsidRDefault="00765A99" w:rsidP="003F0B1A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</w:rPr>
            </w:pPr>
          </w:p>
        </w:tc>
      </w:tr>
      <w:tr w:rsidR="00765A99" w:rsidRPr="00C02C3F" w14:paraId="6BD159B6" w14:textId="77777777" w:rsidTr="003F0B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E523C" w14:textId="77777777" w:rsidR="00765A99" w:rsidRPr="00C02C3F" w:rsidRDefault="00765A99" w:rsidP="003F0B1A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</w:rPr>
            </w:pPr>
            <w:r w:rsidRPr="00C02C3F">
              <w:rPr>
                <w:rFonts w:eastAsia="Times New Roman"/>
                <w:sz w:val="16"/>
                <w:szCs w:val="16"/>
              </w:rPr>
              <w:t>Correção de prova discursiva, elaboração de questão de prova, julgamento de recurso, análise crítica de questão de prova, julgamento de concurso de monografia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5CB25" w14:textId="77777777" w:rsidR="00765A99" w:rsidRPr="00C02C3F" w:rsidRDefault="00765A99" w:rsidP="003F0B1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F3452" w14:textId="77777777" w:rsidR="00765A99" w:rsidRPr="00C02C3F" w:rsidRDefault="00765A99" w:rsidP="003F0B1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6D427" w14:textId="77777777" w:rsidR="00765A99" w:rsidRPr="00C02C3F" w:rsidRDefault="00765A99" w:rsidP="003F0B1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5B602" w14:textId="77777777" w:rsidR="00765A99" w:rsidRPr="00C02C3F" w:rsidRDefault="00765A99" w:rsidP="003F0B1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43C65" w14:textId="77777777" w:rsidR="00765A99" w:rsidRPr="00C02C3F" w:rsidRDefault="00765A99" w:rsidP="003F0B1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9DEE71" w14:textId="77777777" w:rsidR="00765A99" w:rsidRPr="00C02C3F" w:rsidRDefault="00765A99" w:rsidP="003F0B1A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</w:rPr>
            </w:pPr>
          </w:p>
        </w:tc>
      </w:tr>
      <w:tr w:rsidR="00765A99" w:rsidRPr="00C02C3F" w14:paraId="54E10D70" w14:textId="77777777" w:rsidTr="003F0B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B9433" w14:textId="77777777" w:rsidR="00765A99" w:rsidRPr="00C02C3F" w:rsidRDefault="00765A99" w:rsidP="003F0B1A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</w:rPr>
            </w:pPr>
            <w:r w:rsidRPr="00C02C3F">
              <w:rPr>
                <w:rFonts w:eastAsia="Times New Roman"/>
                <w:sz w:val="16"/>
                <w:szCs w:val="16"/>
              </w:rPr>
              <w:t>Prova prática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156C0" w14:textId="77777777" w:rsidR="00765A99" w:rsidRPr="00C02C3F" w:rsidRDefault="00765A99" w:rsidP="003F0B1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9BEA6" w14:textId="77777777" w:rsidR="00765A99" w:rsidRPr="00C02C3F" w:rsidRDefault="00765A99" w:rsidP="003F0B1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390F0" w14:textId="77777777" w:rsidR="00765A99" w:rsidRPr="00C02C3F" w:rsidRDefault="00765A99" w:rsidP="003F0B1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C2E97" w14:textId="77777777" w:rsidR="00765A99" w:rsidRPr="00C02C3F" w:rsidRDefault="00765A99" w:rsidP="003F0B1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423CF" w14:textId="77777777" w:rsidR="00765A99" w:rsidRPr="00C02C3F" w:rsidRDefault="00765A99" w:rsidP="003F0B1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6E8495" w14:textId="77777777" w:rsidR="00765A99" w:rsidRPr="00C02C3F" w:rsidRDefault="00765A99" w:rsidP="003F0B1A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</w:rPr>
            </w:pPr>
          </w:p>
        </w:tc>
      </w:tr>
      <w:tr w:rsidR="00765A99" w:rsidRPr="00C02C3F" w14:paraId="63A54F0F" w14:textId="77777777" w:rsidTr="003F0B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8CD5C33" w14:textId="77777777" w:rsidR="00765A99" w:rsidRPr="00C02C3F" w:rsidRDefault="00765A99" w:rsidP="003F0B1A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C02C3F">
              <w:rPr>
                <w:rFonts w:eastAsia="Times New Roman"/>
                <w:b/>
                <w:bCs/>
                <w:sz w:val="20"/>
                <w:szCs w:val="20"/>
              </w:rPr>
              <w:t>VALOR TOTAL PREVISTO DAS DESPESAS</w:t>
            </w:r>
          </w:p>
        </w:tc>
        <w:tc>
          <w:tcPr>
            <w:tcW w:w="54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6FA8D" w14:textId="77777777" w:rsidR="00765A99" w:rsidRPr="00C02C3F" w:rsidRDefault="00765A99" w:rsidP="003F0B1A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C02C3F">
              <w:rPr>
                <w:rFonts w:eastAsia="Times New Roman"/>
                <w:b/>
                <w:bCs/>
                <w:sz w:val="20"/>
                <w:szCs w:val="20"/>
              </w:rPr>
              <w:t xml:space="preserve">    R$</w:t>
            </w:r>
          </w:p>
        </w:tc>
        <w:tc>
          <w:tcPr>
            <w:tcW w:w="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D6CDE2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65A99" w:rsidRPr="00C02C3F" w14:paraId="6F162B9E" w14:textId="77777777" w:rsidTr="003F0B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39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7D6EB4F" w14:textId="77777777" w:rsidR="00765A99" w:rsidRPr="00C02C3F" w:rsidRDefault="00765A99" w:rsidP="003F0B1A">
            <w:pPr>
              <w:spacing w:after="0" w:line="240" w:lineRule="auto"/>
            </w:pPr>
            <w:r w:rsidRPr="00C02C3F">
              <w:rPr>
                <w:rFonts w:eastAsia="Times New Roman"/>
                <w:b/>
                <w:bCs/>
                <w:sz w:val="20"/>
                <w:szCs w:val="20"/>
              </w:rPr>
              <w:t>VALOR TOTAL PREVISTO DAS RECEITAS</w:t>
            </w:r>
          </w:p>
        </w:tc>
        <w:tc>
          <w:tcPr>
            <w:tcW w:w="1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E0F03" w14:textId="77777777" w:rsidR="00765A99" w:rsidRPr="00C02C3F" w:rsidRDefault="00765A99" w:rsidP="003F0B1A">
            <w:pPr>
              <w:spacing w:after="0" w:line="240" w:lineRule="auto"/>
              <w:jc w:val="center"/>
            </w:pPr>
            <w:r w:rsidRPr="00C02C3F">
              <w:rPr>
                <w:rFonts w:eastAsia="Times New Roman"/>
                <w:b/>
                <w:bCs/>
                <w:sz w:val="20"/>
                <w:szCs w:val="20"/>
              </w:rPr>
              <w:t>Previsão de inscritos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2D3B6" w14:textId="77777777" w:rsidR="00765A99" w:rsidRPr="00C02C3F" w:rsidRDefault="00765A99" w:rsidP="003F0B1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02C3F">
              <w:rPr>
                <w:rFonts w:eastAsia="Times New Roman"/>
                <w:b/>
                <w:bCs/>
                <w:sz w:val="20"/>
                <w:szCs w:val="20"/>
              </w:rPr>
              <w:t xml:space="preserve">Valor de </w:t>
            </w:r>
          </w:p>
          <w:p w14:paraId="0B60BD12" w14:textId="77777777" w:rsidR="00765A99" w:rsidRPr="00C02C3F" w:rsidRDefault="00765A99" w:rsidP="003F0B1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02C3F">
              <w:rPr>
                <w:rFonts w:eastAsia="Times New Roman"/>
                <w:b/>
                <w:bCs/>
                <w:sz w:val="20"/>
                <w:szCs w:val="20"/>
              </w:rPr>
              <w:t>inscrição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207C0" w14:textId="77777777" w:rsidR="00765A99" w:rsidRPr="00C02C3F" w:rsidRDefault="00765A99" w:rsidP="003F0B1A">
            <w:pPr>
              <w:spacing w:after="0" w:line="240" w:lineRule="auto"/>
              <w:jc w:val="center"/>
            </w:pPr>
            <w:r w:rsidRPr="00C02C3F">
              <w:rPr>
                <w:rFonts w:eastAsia="Times New Roman"/>
                <w:b/>
                <w:bCs/>
                <w:sz w:val="20"/>
                <w:szCs w:val="20"/>
              </w:rPr>
              <w:t>Valor Total</w:t>
            </w:r>
          </w:p>
        </w:tc>
        <w:tc>
          <w:tcPr>
            <w:tcW w:w="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300AAC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65A99" w:rsidRPr="00C02C3F" w14:paraId="0D135AEC" w14:textId="77777777" w:rsidTr="003F0B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3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944303" w14:textId="77777777" w:rsidR="00765A99" w:rsidRPr="00C02C3F" w:rsidRDefault="00765A99" w:rsidP="003F0B1A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B9240" w14:textId="77777777" w:rsidR="00765A99" w:rsidRPr="00C02C3F" w:rsidRDefault="00765A99" w:rsidP="003F0B1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651A8" w14:textId="77777777" w:rsidR="00765A99" w:rsidRPr="00C02C3F" w:rsidRDefault="00765A99" w:rsidP="003F0B1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75A8C" w14:textId="77777777" w:rsidR="00765A99" w:rsidRPr="00C02C3F" w:rsidRDefault="00765A99" w:rsidP="003F0B1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596F66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3A93D26C" w14:textId="77777777" w:rsidR="00765A99" w:rsidRPr="00C02C3F" w:rsidRDefault="00765A99" w:rsidP="00765A99">
      <w:pPr>
        <w:spacing w:after="0" w:line="240" w:lineRule="auto"/>
        <w:rPr>
          <w:b/>
          <w:bCs/>
          <w:color w:val="00B050"/>
          <w:sz w:val="24"/>
          <w:szCs w:val="24"/>
        </w:rPr>
      </w:pPr>
    </w:p>
    <w:p w14:paraId="53FC4609" w14:textId="77777777" w:rsidR="00765A99" w:rsidRPr="00C02C3F" w:rsidRDefault="00765A99" w:rsidP="00765A99">
      <w:pPr>
        <w:spacing w:after="0" w:line="240" w:lineRule="auto"/>
        <w:rPr>
          <w:b/>
          <w:bCs/>
          <w:color w:val="00B050"/>
          <w:sz w:val="24"/>
          <w:szCs w:val="24"/>
        </w:rPr>
      </w:pPr>
    </w:p>
    <w:p w14:paraId="1017A815" w14:textId="77777777" w:rsidR="00765A99" w:rsidRPr="00C02C3F" w:rsidRDefault="00765A99" w:rsidP="00765A99">
      <w:pPr>
        <w:spacing w:after="0" w:line="240" w:lineRule="auto"/>
        <w:jc w:val="center"/>
        <w:rPr>
          <w:sz w:val="24"/>
          <w:szCs w:val="24"/>
        </w:rPr>
      </w:pPr>
      <w:r w:rsidRPr="00C02C3F">
        <w:rPr>
          <w:sz w:val="24"/>
          <w:szCs w:val="24"/>
        </w:rPr>
        <w:t>_________________</w:t>
      </w:r>
      <w:proofErr w:type="gramStart"/>
      <w:r w:rsidRPr="00C02C3F">
        <w:rPr>
          <w:sz w:val="24"/>
          <w:szCs w:val="24"/>
        </w:rPr>
        <w:t>_,_</w:t>
      </w:r>
      <w:proofErr w:type="gramEnd"/>
      <w:r w:rsidRPr="00C02C3F">
        <w:rPr>
          <w:sz w:val="24"/>
          <w:szCs w:val="24"/>
        </w:rPr>
        <w:t>______ de _____________de _______.</w:t>
      </w:r>
    </w:p>
    <w:p w14:paraId="7697D4D0" w14:textId="77777777" w:rsidR="00765A99" w:rsidRPr="00C02C3F" w:rsidRDefault="00765A99" w:rsidP="00765A99">
      <w:pPr>
        <w:spacing w:after="0" w:line="240" w:lineRule="auto"/>
        <w:jc w:val="both"/>
        <w:rPr>
          <w:color w:val="00B050"/>
          <w:sz w:val="24"/>
          <w:szCs w:val="24"/>
        </w:rPr>
      </w:pPr>
    </w:p>
    <w:p w14:paraId="39CC2FB1" w14:textId="77777777" w:rsidR="00765A99" w:rsidRPr="00C02C3F" w:rsidRDefault="00765A99" w:rsidP="00765A99">
      <w:pPr>
        <w:spacing w:after="0" w:line="240" w:lineRule="auto"/>
        <w:ind w:left="720"/>
      </w:pPr>
    </w:p>
    <w:p w14:paraId="694E6427" w14:textId="77777777" w:rsidR="00765A99" w:rsidRPr="00C02C3F" w:rsidRDefault="00765A99" w:rsidP="00765A99">
      <w:pPr>
        <w:spacing w:after="0" w:line="240" w:lineRule="auto"/>
        <w:jc w:val="center"/>
        <w:rPr>
          <w:b/>
          <w:bCs/>
          <w:color w:val="00B050"/>
          <w:sz w:val="24"/>
          <w:szCs w:val="24"/>
        </w:rPr>
      </w:pPr>
      <w:r w:rsidRPr="00C02C3F">
        <w:t xml:space="preserve">nome, função e assinatura do responsável pelo evento </w:t>
      </w:r>
    </w:p>
    <w:p w14:paraId="7F65179D" w14:textId="77777777" w:rsidR="00765A99" w:rsidRPr="00C02C3F" w:rsidRDefault="00765A99" w:rsidP="00765A99">
      <w:pPr>
        <w:spacing w:after="0" w:line="240" w:lineRule="auto"/>
      </w:pPr>
    </w:p>
    <w:p w14:paraId="6447CE01" w14:textId="77777777" w:rsidR="00765A99" w:rsidRPr="00C02C3F" w:rsidRDefault="00765A99" w:rsidP="00765A99">
      <w:pPr>
        <w:spacing w:after="0" w:line="240" w:lineRule="auto"/>
        <w:jc w:val="center"/>
      </w:pPr>
    </w:p>
    <w:p w14:paraId="31B6F2D3" w14:textId="77777777" w:rsidR="00765A99" w:rsidRPr="00C02C3F" w:rsidRDefault="00765A99" w:rsidP="00765A99">
      <w:pPr>
        <w:spacing w:after="0" w:line="240" w:lineRule="auto"/>
        <w:jc w:val="center"/>
      </w:pPr>
    </w:p>
    <w:p w14:paraId="528E6929" w14:textId="77777777" w:rsidR="00765A99" w:rsidRPr="00C02C3F" w:rsidRDefault="00765A99" w:rsidP="00765A99">
      <w:pPr>
        <w:spacing w:after="0" w:line="240" w:lineRule="auto"/>
        <w:jc w:val="center"/>
        <w:rPr>
          <w:b/>
          <w:bCs/>
          <w:color w:val="FF0000"/>
          <w:sz w:val="24"/>
          <w:szCs w:val="24"/>
        </w:rPr>
      </w:pPr>
      <w:r w:rsidRPr="00C02C3F">
        <w:rPr>
          <w:b/>
          <w:bCs/>
        </w:rPr>
        <w:t>APROVO</w:t>
      </w:r>
      <w:r w:rsidRPr="00C02C3F">
        <w:t xml:space="preserve"> o Plano de Trabalho do evento epigrafado e </w:t>
      </w:r>
      <w:r w:rsidRPr="00C02C3F">
        <w:rPr>
          <w:b/>
          <w:bCs/>
        </w:rPr>
        <w:t>AUTORIZO</w:t>
      </w:r>
      <w:r w:rsidRPr="00C02C3F">
        <w:t xml:space="preserve"> o início das atividades para a consecução do objetivo definido, observada a limitação de horas e os valores de GECC fixados neste plano.</w:t>
      </w:r>
    </w:p>
    <w:p w14:paraId="3C6521F0" w14:textId="77777777" w:rsidR="00765A99" w:rsidRPr="00C02C3F" w:rsidRDefault="00765A99" w:rsidP="00765A99">
      <w:pPr>
        <w:spacing w:after="0" w:line="240" w:lineRule="auto"/>
        <w:jc w:val="center"/>
        <w:rPr>
          <w:b/>
          <w:bCs/>
          <w:color w:val="FF0000"/>
          <w:sz w:val="24"/>
          <w:szCs w:val="24"/>
        </w:rPr>
      </w:pPr>
    </w:p>
    <w:p w14:paraId="0ED3B813" w14:textId="77777777" w:rsidR="00765A99" w:rsidRPr="00C02C3F" w:rsidRDefault="00765A99" w:rsidP="00765A99">
      <w:pPr>
        <w:spacing w:after="0" w:line="240" w:lineRule="auto"/>
        <w:jc w:val="center"/>
        <w:rPr>
          <w:b/>
          <w:bCs/>
          <w:color w:val="FF0000"/>
          <w:sz w:val="24"/>
          <w:szCs w:val="24"/>
        </w:rPr>
      </w:pPr>
    </w:p>
    <w:p w14:paraId="6B497A1B" w14:textId="77777777" w:rsidR="00765A99" w:rsidRPr="00C02C3F" w:rsidRDefault="00765A99" w:rsidP="00765A99">
      <w:pPr>
        <w:spacing w:after="0" w:line="240" w:lineRule="auto"/>
        <w:jc w:val="center"/>
        <w:rPr>
          <w:sz w:val="24"/>
          <w:szCs w:val="24"/>
        </w:rPr>
      </w:pPr>
      <w:r w:rsidRPr="00C02C3F">
        <w:rPr>
          <w:sz w:val="24"/>
          <w:szCs w:val="24"/>
        </w:rPr>
        <w:t>_________________</w:t>
      </w:r>
      <w:proofErr w:type="gramStart"/>
      <w:r w:rsidRPr="00C02C3F">
        <w:rPr>
          <w:sz w:val="24"/>
          <w:szCs w:val="24"/>
        </w:rPr>
        <w:t>_,_</w:t>
      </w:r>
      <w:proofErr w:type="gramEnd"/>
      <w:r w:rsidRPr="00C02C3F">
        <w:rPr>
          <w:sz w:val="24"/>
          <w:szCs w:val="24"/>
        </w:rPr>
        <w:t>______ de _____________de _______.</w:t>
      </w:r>
    </w:p>
    <w:p w14:paraId="7CDE4967" w14:textId="77777777" w:rsidR="00765A99" w:rsidRPr="00C02C3F" w:rsidRDefault="00765A99" w:rsidP="00765A99">
      <w:pPr>
        <w:spacing w:after="0" w:line="240" w:lineRule="auto"/>
        <w:jc w:val="center"/>
        <w:rPr>
          <w:b/>
          <w:bCs/>
          <w:color w:val="FF0000"/>
          <w:sz w:val="24"/>
          <w:szCs w:val="24"/>
        </w:rPr>
      </w:pPr>
    </w:p>
    <w:p w14:paraId="76B2EE53" w14:textId="77777777" w:rsidR="00765A99" w:rsidRPr="00C02C3F" w:rsidRDefault="00765A99" w:rsidP="00765A99">
      <w:pPr>
        <w:spacing w:after="0" w:line="240" w:lineRule="auto"/>
        <w:jc w:val="center"/>
        <w:rPr>
          <w:b/>
          <w:bCs/>
          <w:color w:val="FF0000"/>
          <w:sz w:val="24"/>
          <w:szCs w:val="24"/>
        </w:rPr>
      </w:pPr>
    </w:p>
    <w:p w14:paraId="496DD45F" w14:textId="77777777" w:rsidR="00765A99" w:rsidRPr="00C02C3F" w:rsidRDefault="00765A99" w:rsidP="00765A99">
      <w:pPr>
        <w:spacing w:after="0" w:line="240" w:lineRule="auto"/>
        <w:jc w:val="center"/>
        <w:rPr>
          <w:b/>
          <w:bCs/>
          <w:color w:val="FF0000"/>
          <w:sz w:val="24"/>
          <w:szCs w:val="24"/>
        </w:rPr>
      </w:pPr>
    </w:p>
    <w:p w14:paraId="157921D9" w14:textId="77777777" w:rsidR="00765A99" w:rsidRPr="00C02C3F" w:rsidRDefault="00765A99" w:rsidP="00765A99">
      <w:pPr>
        <w:spacing w:after="0" w:line="240" w:lineRule="auto"/>
        <w:jc w:val="center"/>
        <w:rPr>
          <w:sz w:val="24"/>
          <w:szCs w:val="24"/>
        </w:rPr>
      </w:pPr>
      <w:r w:rsidRPr="00C02C3F">
        <w:rPr>
          <w:sz w:val="24"/>
          <w:szCs w:val="24"/>
        </w:rPr>
        <w:t>nome, função e assinatura do responsável financeiro da unidade</w:t>
      </w:r>
    </w:p>
    <w:p w14:paraId="6314336F" w14:textId="77777777" w:rsidR="00765A99" w:rsidRPr="00C02C3F" w:rsidRDefault="00765A99" w:rsidP="00765A99">
      <w:pPr>
        <w:spacing w:after="0" w:line="240" w:lineRule="auto"/>
        <w:jc w:val="center"/>
        <w:rPr>
          <w:sz w:val="24"/>
          <w:szCs w:val="24"/>
        </w:rPr>
      </w:pPr>
    </w:p>
    <w:p w14:paraId="19060C9B" w14:textId="77777777" w:rsidR="00765A99" w:rsidRPr="00C02C3F" w:rsidRDefault="00765A99" w:rsidP="00765A99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181E63A3" w14:textId="77777777" w:rsidR="00765A99" w:rsidRPr="00C02C3F" w:rsidRDefault="00765A99" w:rsidP="00765A99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60E12912" w14:textId="77777777" w:rsidR="00765A99" w:rsidRPr="00C02C3F" w:rsidRDefault="00765A99" w:rsidP="00765A99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38F194F8" w14:textId="77777777" w:rsidR="00765A99" w:rsidRPr="00C02C3F" w:rsidRDefault="00765A99" w:rsidP="00765A99">
      <w:pPr>
        <w:spacing w:after="0" w:line="240" w:lineRule="auto"/>
        <w:contextualSpacing/>
        <w:rPr>
          <w:b/>
          <w:bCs/>
          <w:color w:val="00B050"/>
          <w:sz w:val="24"/>
          <w:szCs w:val="24"/>
        </w:rPr>
      </w:pPr>
    </w:p>
    <w:p w14:paraId="26ECCA7B" w14:textId="77777777" w:rsidR="00765A99" w:rsidRPr="00C02C3F" w:rsidRDefault="00765A99" w:rsidP="00765A99">
      <w:pPr>
        <w:spacing w:after="0" w:line="240" w:lineRule="auto"/>
        <w:jc w:val="center"/>
        <w:rPr>
          <w:sz w:val="24"/>
          <w:szCs w:val="24"/>
        </w:rPr>
      </w:pPr>
    </w:p>
    <w:p w14:paraId="6520A919" w14:textId="77777777" w:rsidR="00765A99" w:rsidRPr="00C02C3F" w:rsidRDefault="00765A99" w:rsidP="00765A99">
      <w:pPr>
        <w:spacing w:after="0" w:line="240" w:lineRule="auto"/>
        <w:jc w:val="center"/>
        <w:rPr>
          <w:sz w:val="24"/>
          <w:szCs w:val="24"/>
        </w:rPr>
      </w:pPr>
    </w:p>
    <w:p w14:paraId="031F822B" w14:textId="1A37BEC3" w:rsidR="00765A99" w:rsidRPr="000632F9" w:rsidRDefault="00765A99" w:rsidP="000632F9">
      <w:pPr>
        <w:spacing w:after="0" w:line="240" w:lineRule="auto"/>
      </w:pPr>
    </w:p>
    <w:sectPr w:rsidR="00765A99" w:rsidRPr="000632F9">
      <w:footerReference w:type="default" r:id="rId8"/>
      <w:pgSz w:w="11906" w:h="16838"/>
      <w:pgMar w:top="1134" w:right="1134" w:bottom="1701" w:left="1701" w:header="0" w:footer="709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D2748" w14:textId="77777777" w:rsidR="009E3880" w:rsidRDefault="009E3880">
      <w:pPr>
        <w:spacing w:after="0" w:line="240" w:lineRule="auto"/>
      </w:pPr>
      <w:r>
        <w:separator/>
      </w:r>
    </w:p>
  </w:endnote>
  <w:endnote w:type="continuationSeparator" w:id="0">
    <w:p w14:paraId="1243A858" w14:textId="77777777" w:rsidR="009E3880" w:rsidRDefault="009E3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Droid Sans Fallback;Times New R">
    <w:panose1 w:val="00000000000000000000"/>
    <w:charset w:val="00"/>
    <w:family w:val="roman"/>
    <w:notTrueType/>
    <w:pitch w:val="default"/>
  </w:font>
  <w:font w:name="FreeSans, Calibri">
    <w:altName w:val="Cambria"/>
    <w:panose1 w:val="00000000000000000000"/>
    <w:charset w:val="00"/>
    <w:family w:val="roman"/>
    <w:notTrueType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WenQuanYi Micro Hei">
    <w:altName w:val="MS Mincho"/>
    <w:charset w:val="80"/>
    <w:family w:val="auto"/>
    <w:pitch w:val="variable"/>
  </w:font>
  <w:font w:name="Lohit Hind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23B4C" w14:textId="77777777" w:rsidR="00060533" w:rsidRDefault="0006053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0B151" w14:textId="77777777" w:rsidR="009E3880" w:rsidRDefault="009E3880">
      <w:pPr>
        <w:spacing w:after="0" w:line="240" w:lineRule="auto"/>
      </w:pPr>
      <w:r>
        <w:separator/>
      </w:r>
    </w:p>
  </w:footnote>
  <w:footnote w:type="continuationSeparator" w:id="0">
    <w:p w14:paraId="065CEAA5" w14:textId="77777777" w:rsidR="009E3880" w:rsidRDefault="009E38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sz w:val="24"/>
        <w:szCs w:val="24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822204"/>
    <w:multiLevelType w:val="hybridMultilevel"/>
    <w:tmpl w:val="2848DADC"/>
    <w:lvl w:ilvl="0" w:tplc="EC52C79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4433242"/>
    <w:multiLevelType w:val="hybridMultilevel"/>
    <w:tmpl w:val="CCA42934"/>
    <w:lvl w:ilvl="0" w:tplc="A740CD7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93493C"/>
    <w:multiLevelType w:val="hybridMultilevel"/>
    <w:tmpl w:val="4DDA28CA"/>
    <w:lvl w:ilvl="0" w:tplc="EC52C79C">
      <w:start w:val="1"/>
      <w:numFmt w:val="decimal"/>
      <w:lvlText w:val="%1-"/>
      <w:lvlJc w:val="left"/>
      <w:pPr>
        <w:ind w:left="36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7DD1D78"/>
    <w:multiLevelType w:val="hybridMultilevel"/>
    <w:tmpl w:val="CE1A66AE"/>
    <w:lvl w:ilvl="0" w:tplc="6F28EEA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A16DAB"/>
    <w:multiLevelType w:val="hybridMultilevel"/>
    <w:tmpl w:val="ED58CCDE"/>
    <w:lvl w:ilvl="0" w:tplc="44FCCA22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5E5F385F"/>
    <w:multiLevelType w:val="hybridMultilevel"/>
    <w:tmpl w:val="2848DADC"/>
    <w:lvl w:ilvl="0" w:tplc="EC52C7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9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533"/>
    <w:rsid w:val="00060533"/>
    <w:rsid w:val="000632F9"/>
    <w:rsid w:val="00765A99"/>
    <w:rsid w:val="009E3880"/>
    <w:rsid w:val="00C748DB"/>
    <w:rsid w:val="00F0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DD418"/>
  <w15:docId w15:val="{D832A566-FA0E-4757-8D67-C6E03FA5A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0B9A"/>
    <w:pPr>
      <w:spacing w:after="160"/>
    </w:pPr>
  </w:style>
  <w:style w:type="paragraph" w:styleId="Ttulo1">
    <w:name w:val="heading 1"/>
    <w:basedOn w:val="Normal"/>
    <w:link w:val="Ttulo1Char"/>
    <w:uiPriority w:val="9"/>
    <w:qFormat/>
    <w:rsid w:val="00F1292C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Ttulo2">
    <w:name w:val="heading 2"/>
    <w:basedOn w:val="Normal"/>
    <w:link w:val="Ttulo2Char"/>
    <w:qFormat/>
    <w:rsid w:val="00F1292C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next w:val="Normal"/>
    <w:rsid w:val="00450B9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450B9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har"/>
    <w:qFormat/>
    <w:rsid w:val="00450B9A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450B9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F1292C"/>
  </w:style>
  <w:style w:type="character" w:customStyle="1" w:styleId="RodapChar">
    <w:name w:val="Rodapé Char"/>
    <w:basedOn w:val="Fontepargpadro"/>
    <w:link w:val="Rodap"/>
    <w:qFormat/>
    <w:rsid w:val="00F1292C"/>
  </w:style>
  <w:style w:type="character" w:customStyle="1" w:styleId="Ttulo1Char">
    <w:name w:val="Título 1 Char"/>
    <w:basedOn w:val="Fontepargpadro"/>
    <w:link w:val="Ttulo1"/>
    <w:uiPriority w:val="9"/>
    <w:qFormat/>
    <w:rsid w:val="00F1292C"/>
    <w:rPr>
      <w:rFonts w:ascii="Times New Roman" w:eastAsia="Times New Roman" w:hAnsi="Times New Roman" w:cs="Times New Roman"/>
      <w:b/>
      <w:bCs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qFormat/>
    <w:rsid w:val="00F1292C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LinkdaInternet">
    <w:name w:val="Link da Internet"/>
    <w:basedOn w:val="Fontepargpadro"/>
    <w:uiPriority w:val="99"/>
    <w:unhideWhenUsed/>
    <w:rsid w:val="00903399"/>
    <w:rPr>
      <w:color w:val="0563C1" w:themeColor="hyperlink"/>
      <w:u w:val="single"/>
    </w:rPr>
  </w:style>
  <w:style w:type="character" w:styleId="Refdecomentrio">
    <w:name w:val="annotation reference"/>
    <w:uiPriority w:val="99"/>
    <w:semiHidden/>
    <w:unhideWhenUsed/>
    <w:qFormat/>
    <w:rsid w:val="00450B9A"/>
    <w:rPr>
      <w:sz w:val="16"/>
      <w:szCs w:val="16"/>
    </w:rPr>
  </w:style>
  <w:style w:type="character" w:customStyle="1" w:styleId="TextodecomentrioChar">
    <w:name w:val="Texto de comentário Char"/>
    <w:basedOn w:val="Fontepargpadro"/>
    <w:uiPriority w:val="99"/>
    <w:semiHidden/>
    <w:qFormat/>
    <w:rsid w:val="00AF05BA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uiPriority w:val="99"/>
    <w:semiHidden/>
    <w:qFormat/>
    <w:rsid w:val="00AF05BA"/>
    <w:rPr>
      <w:b/>
      <w:bCs/>
      <w:sz w:val="20"/>
      <w:szCs w:val="20"/>
    </w:rPr>
  </w:style>
  <w:style w:type="character" w:customStyle="1" w:styleId="TextodebaloChar">
    <w:name w:val="Texto de balão Char"/>
    <w:basedOn w:val="Fontepargpadro"/>
    <w:link w:val="Textodebalo"/>
    <w:qFormat/>
    <w:rsid w:val="00AF05BA"/>
    <w:rPr>
      <w:rFonts w:ascii="Segoe UI" w:hAnsi="Segoe UI" w:cs="Segoe UI"/>
      <w:sz w:val="18"/>
      <w:szCs w:val="18"/>
    </w:rPr>
  </w:style>
  <w:style w:type="character" w:customStyle="1" w:styleId="AssuntodocomentrioChar1">
    <w:name w:val="Assunto do comentário Char1"/>
    <w:link w:val="Assuntodocomentrio"/>
    <w:uiPriority w:val="99"/>
    <w:semiHidden/>
    <w:qFormat/>
    <w:rsid w:val="00450B9A"/>
    <w:rPr>
      <w:b/>
      <w:bCs/>
      <w:sz w:val="20"/>
      <w:szCs w:val="20"/>
    </w:rPr>
  </w:style>
  <w:style w:type="character" w:customStyle="1" w:styleId="TextodecomentrioChar1">
    <w:name w:val="Texto de comentário Char1"/>
    <w:link w:val="Textodecomentrio"/>
    <w:uiPriority w:val="99"/>
    <w:semiHidden/>
    <w:qFormat/>
    <w:rsid w:val="00450B9A"/>
    <w:rPr>
      <w:sz w:val="20"/>
      <w:szCs w:val="20"/>
    </w:rPr>
  </w:style>
  <w:style w:type="character" w:customStyle="1" w:styleId="ListLabel1">
    <w:name w:val="ListLabel 1"/>
    <w:qFormat/>
    <w:rPr>
      <w:u w:val="non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Ttulododocumento">
    <w:name w:val="Título do documento"/>
    <w:basedOn w:val="Normal"/>
    <w:next w:val="Normal"/>
    <w:rsid w:val="00450B9A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nhideWhenUsed/>
    <w:rsid w:val="00F1292C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nhideWhenUsed/>
    <w:rsid w:val="00F1292C"/>
    <w:pPr>
      <w:tabs>
        <w:tab w:val="center" w:pos="4252"/>
        <w:tab w:val="right" w:pos="8504"/>
      </w:tabs>
      <w:spacing w:after="0" w:line="240" w:lineRule="auto"/>
    </w:pPr>
  </w:style>
  <w:style w:type="paragraph" w:styleId="NormalWeb">
    <w:name w:val="Normal (Web)"/>
    <w:basedOn w:val="Normal"/>
    <w:unhideWhenUsed/>
    <w:qFormat/>
    <w:rsid w:val="00F1292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qFormat/>
    <w:rsid w:val="00F1292C"/>
    <w:pPr>
      <w:spacing w:line="240" w:lineRule="auto"/>
    </w:pPr>
  </w:style>
  <w:style w:type="paragraph" w:styleId="PargrafodaLista">
    <w:name w:val="List Paragraph"/>
    <w:basedOn w:val="Normal"/>
    <w:qFormat/>
    <w:rsid w:val="00AD016B"/>
    <w:pPr>
      <w:ind w:left="720"/>
      <w:contextualSpacing/>
    </w:pPr>
  </w:style>
  <w:style w:type="paragraph" w:styleId="Textodecomentrio">
    <w:name w:val="annotation text"/>
    <w:basedOn w:val="Normal"/>
    <w:link w:val="TextodecomentrioChar1"/>
    <w:uiPriority w:val="99"/>
    <w:semiHidden/>
    <w:unhideWhenUsed/>
    <w:qFormat/>
    <w:rsid w:val="00450B9A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link w:val="AssuntodocomentrioChar1"/>
    <w:uiPriority w:val="99"/>
    <w:semiHidden/>
    <w:unhideWhenUsed/>
    <w:qFormat/>
    <w:rsid w:val="00450B9A"/>
    <w:rPr>
      <w:b/>
      <w:bCs/>
    </w:rPr>
  </w:style>
  <w:style w:type="paragraph" w:styleId="Textodebalo">
    <w:name w:val="Balloon Text"/>
    <w:basedOn w:val="Normal"/>
    <w:link w:val="TextodebaloChar"/>
    <w:unhideWhenUsed/>
    <w:qFormat/>
    <w:rsid w:val="00AF05B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rsid w:val="00450B9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qFormat/>
    <w:rsid w:val="00657747"/>
    <w:pPr>
      <w:widowControl w:val="0"/>
      <w:suppressAutoHyphens/>
      <w:spacing w:line="240" w:lineRule="auto"/>
      <w:textAlignment w:val="baseline"/>
    </w:pPr>
    <w:rPr>
      <w:rFonts w:ascii="Liberation Serif;Times New Roma" w:eastAsia="Droid Sans Fallback;Times New R" w:hAnsi="Liberation Serif;Times New Roma" w:cs="FreeSans, Calibri"/>
      <w:sz w:val="24"/>
      <w:szCs w:val="24"/>
      <w:lang w:eastAsia="zh-CN" w:bidi="hi-IN"/>
    </w:rPr>
  </w:style>
  <w:style w:type="table" w:customStyle="1" w:styleId="TableNormal">
    <w:name w:val="Table Normal"/>
    <w:rsid w:val="00450B9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rsid w:val="00450B9A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sid w:val="00765A99"/>
    <w:rPr>
      <w:rFonts w:ascii="Times New Roman" w:eastAsia="Calibri" w:hAnsi="Times New Roman" w:cs="Times New Roman" w:hint="default"/>
      <w:sz w:val="24"/>
      <w:szCs w:val="24"/>
    </w:rPr>
  </w:style>
  <w:style w:type="character" w:customStyle="1" w:styleId="WW8Num2z0">
    <w:name w:val="WW8Num2z0"/>
    <w:rsid w:val="00765A99"/>
    <w:rPr>
      <w:rFonts w:ascii="Times New Roman" w:hAnsi="Times New Roman" w:cs="Times New Roman" w:hint="default"/>
      <w:sz w:val="24"/>
      <w:szCs w:val="24"/>
    </w:rPr>
  </w:style>
  <w:style w:type="character" w:customStyle="1" w:styleId="WW8Num3z0">
    <w:name w:val="WW8Num3z0"/>
    <w:rsid w:val="00765A99"/>
  </w:style>
  <w:style w:type="character" w:customStyle="1" w:styleId="WW8Num3z1">
    <w:name w:val="WW8Num3z1"/>
    <w:rsid w:val="00765A99"/>
  </w:style>
  <w:style w:type="character" w:customStyle="1" w:styleId="WW8Num3z2">
    <w:name w:val="WW8Num3z2"/>
    <w:rsid w:val="00765A99"/>
  </w:style>
  <w:style w:type="character" w:customStyle="1" w:styleId="WW8Num3z3">
    <w:name w:val="WW8Num3z3"/>
    <w:rsid w:val="00765A99"/>
  </w:style>
  <w:style w:type="character" w:customStyle="1" w:styleId="WW8Num3z4">
    <w:name w:val="WW8Num3z4"/>
    <w:rsid w:val="00765A99"/>
  </w:style>
  <w:style w:type="character" w:customStyle="1" w:styleId="WW8Num3z5">
    <w:name w:val="WW8Num3z5"/>
    <w:rsid w:val="00765A99"/>
  </w:style>
  <w:style w:type="character" w:customStyle="1" w:styleId="WW8Num3z6">
    <w:name w:val="WW8Num3z6"/>
    <w:rsid w:val="00765A99"/>
  </w:style>
  <w:style w:type="character" w:customStyle="1" w:styleId="WW8Num3z7">
    <w:name w:val="WW8Num3z7"/>
    <w:rsid w:val="00765A99"/>
  </w:style>
  <w:style w:type="character" w:customStyle="1" w:styleId="WW8Num3z8">
    <w:name w:val="WW8Num3z8"/>
    <w:rsid w:val="00765A99"/>
  </w:style>
  <w:style w:type="character" w:customStyle="1" w:styleId="WW8Num4z0">
    <w:name w:val="WW8Num4z0"/>
    <w:rsid w:val="00765A99"/>
    <w:rPr>
      <w:rFonts w:ascii="Times New Roman" w:hAnsi="Times New Roman" w:cs="Times New Roman" w:hint="default"/>
      <w:sz w:val="24"/>
      <w:szCs w:val="24"/>
    </w:rPr>
  </w:style>
  <w:style w:type="character" w:customStyle="1" w:styleId="WW8Num4z1">
    <w:name w:val="WW8Num4z1"/>
    <w:rsid w:val="00765A99"/>
  </w:style>
  <w:style w:type="character" w:customStyle="1" w:styleId="WW8Num4z2">
    <w:name w:val="WW8Num4z2"/>
    <w:rsid w:val="00765A99"/>
  </w:style>
  <w:style w:type="character" w:customStyle="1" w:styleId="WW8Num4z3">
    <w:name w:val="WW8Num4z3"/>
    <w:rsid w:val="00765A99"/>
  </w:style>
  <w:style w:type="character" w:customStyle="1" w:styleId="WW8Num4z4">
    <w:name w:val="WW8Num4z4"/>
    <w:rsid w:val="00765A99"/>
  </w:style>
  <w:style w:type="character" w:customStyle="1" w:styleId="WW8Num4z5">
    <w:name w:val="WW8Num4z5"/>
    <w:rsid w:val="00765A99"/>
  </w:style>
  <w:style w:type="character" w:customStyle="1" w:styleId="WW8Num4z6">
    <w:name w:val="WW8Num4z6"/>
    <w:rsid w:val="00765A99"/>
  </w:style>
  <w:style w:type="character" w:customStyle="1" w:styleId="WW8Num4z7">
    <w:name w:val="WW8Num4z7"/>
    <w:rsid w:val="00765A99"/>
  </w:style>
  <w:style w:type="character" w:customStyle="1" w:styleId="WW8Num4z8">
    <w:name w:val="WW8Num4z8"/>
    <w:rsid w:val="00765A99"/>
  </w:style>
  <w:style w:type="character" w:customStyle="1" w:styleId="WW8Num5z0">
    <w:name w:val="WW8Num5z0"/>
    <w:rsid w:val="00765A99"/>
    <w:rPr>
      <w:rFonts w:hint="default"/>
    </w:rPr>
  </w:style>
  <w:style w:type="character" w:customStyle="1" w:styleId="WW8Num5z1">
    <w:name w:val="WW8Num5z1"/>
    <w:rsid w:val="00765A99"/>
  </w:style>
  <w:style w:type="character" w:customStyle="1" w:styleId="WW8Num5z2">
    <w:name w:val="WW8Num5z2"/>
    <w:rsid w:val="00765A99"/>
  </w:style>
  <w:style w:type="character" w:customStyle="1" w:styleId="WW8Num5z3">
    <w:name w:val="WW8Num5z3"/>
    <w:rsid w:val="00765A99"/>
  </w:style>
  <w:style w:type="character" w:customStyle="1" w:styleId="WW8Num5z4">
    <w:name w:val="WW8Num5z4"/>
    <w:rsid w:val="00765A99"/>
  </w:style>
  <w:style w:type="character" w:customStyle="1" w:styleId="WW8Num5z5">
    <w:name w:val="WW8Num5z5"/>
    <w:rsid w:val="00765A99"/>
  </w:style>
  <w:style w:type="character" w:customStyle="1" w:styleId="WW8Num5z6">
    <w:name w:val="WW8Num5z6"/>
    <w:rsid w:val="00765A99"/>
  </w:style>
  <w:style w:type="character" w:customStyle="1" w:styleId="WW8Num5z7">
    <w:name w:val="WW8Num5z7"/>
    <w:rsid w:val="00765A99"/>
  </w:style>
  <w:style w:type="character" w:customStyle="1" w:styleId="WW8Num5z8">
    <w:name w:val="WW8Num5z8"/>
    <w:rsid w:val="00765A99"/>
  </w:style>
  <w:style w:type="character" w:customStyle="1" w:styleId="Fontepargpadro4">
    <w:name w:val="Fonte parág. padrão4"/>
    <w:rsid w:val="00765A99"/>
  </w:style>
  <w:style w:type="character" w:customStyle="1" w:styleId="WW8Num1z1">
    <w:name w:val="WW8Num1z1"/>
    <w:rsid w:val="00765A99"/>
  </w:style>
  <w:style w:type="character" w:customStyle="1" w:styleId="WW8Num1z2">
    <w:name w:val="WW8Num1z2"/>
    <w:rsid w:val="00765A99"/>
  </w:style>
  <w:style w:type="character" w:customStyle="1" w:styleId="WW8Num1z3">
    <w:name w:val="WW8Num1z3"/>
    <w:rsid w:val="00765A99"/>
  </w:style>
  <w:style w:type="character" w:customStyle="1" w:styleId="WW8Num1z4">
    <w:name w:val="WW8Num1z4"/>
    <w:rsid w:val="00765A99"/>
  </w:style>
  <w:style w:type="character" w:customStyle="1" w:styleId="WW8Num1z5">
    <w:name w:val="WW8Num1z5"/>
    <w:rsid w:val="00765A99"/>
  </w:style>
  <w:style w:type="character" w:customStyle="1" w:styleId="WW8Num1z6">
    <w:name w:val="WW8Num1z6"/>
    <w:rsid w:val="00765A99"/>
  </w:style>
  <w:style w:type="character" w:customStyle="1" w:styleId="WW8Num1z7">
    <w:name w:val="WW8Num1z7"/>
    <w:rsid w:val="00765A99"/>
  </w:style>
  <w:style w:type="character" w:customStyle="1" w:styleId="WW8Num1z8">
    <w:name w:val="WW8Num1z8"/>
    <w:rsid w:val="00765A99"/>
  </w:style>
  <w:style w:type="character" w:customStyle="1" w:styleId="WW8Num2z1">
    <w:name w:val="WW8Num2z1"/>
    <w:rsid w:val="00765A99"/>
  </w:style>
  <w:style w:type="character" w:customStyle="1" w:styleId="WW8Num2z2">
    <w:name w:val="WW8Num2z2"/>
    <w:rsid w:val="00765A99"/>
  </w:style>
  <w:style w:type="character" w:customStyle="1" w:styleId="WW8Num2z3">
    <w:name w:val="WW8Num2z3"/>
    <w:rsid w:val="00765A99"/>
  </w:style>
  <w:style w:type="character" w:customStyle="1" w:styleId="WW8Num2z4">
    <w:name w:val="WW8Num2z4"/>
    <w:rsid w:val="00765A99"/>
  </w:style>
  <w:style w:type="character" w:customStyle="1" w:styleId="WW8Num2z5">
    <w:name w:val="WW8Num2z5"/>
    <w:rsid w:val="00765A99"/>
  </w:style>
  <w:style w:type="character" w:customStyle="1" w:styleId="WW8Num2z6">
    <w:name w:val="WW8Num2z6"/>
    <w:rsid w:val="00765A99"/>
  </w:style>
  <w:style w:type="character" w:customStyle="1" w:styleId="WW8Num2z7">
    <w:name w:val="WW8Num2z7"/>
    <w:rsid w:val="00765A99"/>
  </w:style>
  <w:style w:type="character" w:customStyle="1" w:styleId="WW8Num2z8">
    <w:name w:val="WW8Num2z8"/>
    <w:rsid w:val="00765A99"/>
  </w:style>
  <w:style w:type="character" w:customStyle="1" w:styleId="Fontepargpadro3">
    <w:name w:val="Fonte parág. padrão3"/>
    <w:rsid w:val="00765A99"/>
  </w:style>
  <w:style w:type="character" w:customStyle="1" w:styleId="Absatz-Standardschriftart">
    <w:name w:val="Absatz-Standardschriftart"/>
    <w:rsid w:val="00765A99"/>
  </w:style>
  <w:style w:type="character" w:customStyle="1" w:styleId="WW-Absatz-Standardschriftart">
    <w:name w:val="WW-Absatz-Standardschriftart"/>
    <w:rsid w:val="00765A99"/>
  </w:style>
  <w:style w:type="character" w:customStyle="1" w:styleId="Fontepargpadro2">
    <w:name w:val="Fonte parág. padrão2"/>
    <w:rsid w:val="00765A99"/>
  </w:style>
  <w:style w:type="character" w:customStyle="1" w:styleId="WW-Absatz-Standardschriftart1">
    <w:name w:val="WW-Absatz-Standardschriftart1"/>
    <w:rsid w:val="00765A99"/>
  </w:style>
  <w:style w:type="character" w:customStyle="1" w:styleId="WW-Absatz-Standardschriftart11">
    <w:name w:val="WW-Absatz-Standardschriftart11"/>
    <w:rsid w:val="00765A99"/>
  </w:style>
  <w:style w:type="character" w:customStyle="1" w:styleId="WW-Absatz-Standardschriftart111">
    <w:name w:val="WW-Absatz-Standardschriftart111"/>
    <w:rsid w:val="00765A99"/>
  </w:style>
  <w:style w:type="character" w:customStyle="1" w:styleId="WW-Absatz-Standardschriftart1111">
    <w:name w:val="WW-Absatz-Standardschriftart1111"/>
    <w:rsid w:val="00765A99"/>
  </w:style>
  <w:style w:type="character" w:customStyle="1" w:styleId="WW-Absatz-Standardschriftart11111">
    <w:name w:val="WW-Absatz-Standardschriftart11111"/>
    <w:rsid w:val="00765A99"/>
  </w:style>
  <w:style w:type="character" w:customStyle="1" w:styleId="WW-Absatz-Standardschriftart111111">
    <w:name w:val="WW-Absatz-Standardschriftart111111"/>
    <w:rsid w:val="00765A99"/>
  </w:style>
  <w:style w:type="character" w:customStyle="1" w:styleId="WW-Absatz-Standardschriftart1111111">
    <w:name w:val="WW-Absatz-Standardschriftart1111111"/>
    <w:rsid w:val="00765A99"/>
  </w:style>
  <w:style w:type="character" w:customStyle="1" w:styleId="WW-Absatz-Standardschriftart11111111">
    <w:name w:val="WW-Absatz-Standardschriftart11111111"/>
    <w:rsid w:val="00765A99"/>
  </w:style>
  <w:style w:type="character" w:customStyle="1" w:styleId="WW-Absatz-Standardschriftart111111111">
    <w:name w:val="WW-Absatz-Standardschriftart111111111"/>
    <w:rsid w:val="00765A99"/>
  </w:style>
  <w:style w:type="character" w:customStyle="1" w:styleId="WW-Absatz-Standardschriftart1111111111">
    <w:name w:val="WW-Absatz-Standardschriftart1111111111"/>
    <w:rsid w:val="00765A99"/>
  </w:style>
  <w:style w:type="character" w:customStyle="1" w:styleId="WW-Absatz-Standardschriftart11111111111">
    <w:name w:val="WW-Absatz-Standardschriftart11111111111"/>
    <w:rsid w:val="00765A99"/>
  </w:style>
  <w:style w:type="character" w:customStyle="1" w:styleId="WW-Absatz-Standardschriftart111111111111">
    <w:name w:val="WW-Absatz-Standardschriftart111111111111"/>
    <w:rsid w:val="00765A99"/>
  </w:style>
  <w:style w:type="character" w:customStyle="1" w:styleId="WW-Absatz-Standardschriftart1111111111111">
    <w:name w:val="WW-Absatz-Standardschriftart1111111111111"/>
    <w:rsid w:val="00765A99"/>
  </w:style>
  <w:style w:type="character" w:customStyle="1" w:styleId="WW-Absatz-Standardschriftart11111111111111">
    <w:name w:val="WW-Absatz-Standardschriftart11111111111111"/>
    <w:rsid w:val="00765A99"/>
  </w:style>
  <w:style w:type="character" w:customStyle="1" w:styleId="WW-Absatz-Standardschriftart111111111111111">
    <w:name w:val="WW-Absatz-Standardschriftart111111111111111"/>
    <w:rsid w:val="00765A99"/>
  </w:style>
  <w:style w:type="character" w:customStyle="1" w:styleId="WW-Absatz-Standardschriftart1111111111111111">
    <w:name w:val="WW-Absatz-Standardschriftart1111111111111111"/>
    <w:rsid w:val="00765A99"/>
  </w:style>
  <w:style w:type="character" w:customStyle="1" w:styleId="WW-Absatz-Standardschriftart11111111111111111">
    <w:name w:val="WW-Absatz-Standardschriftart11111111111111111"/>
    <w:rsid w:val="00765A99"/>
  </w:style>
  <w:style w:type="character" w:customStyle="1" w:styleId="WW-Absatz-Standardschriftart111111111111111111">
    <w:name w:val="WW-Absatz-Standardschriftart111111111111111111"/>
    <w:rsid w:val="00765A99"/>
  </w:style>
  <w:style w:type="character" w:customStyle="1" w:styleId="WW-Absatz-Standardschriftart1111111111111111111">
    <w:name w:val="WW-Absatz-Standardschriftart1111111111111111111"/>
    <w:rsid w:val="00765A99"/>
  </w:style>
  <w:style w:type="character" w:customStyle="1" w:styleId="WW-Absatz-Standardschriftart11111111111111111111">
    <w:name w:val="WW-Absatz-Standardschriftart11111111111111111111"/>
    <w:rsid w:val="00765A99"/>
  </w:style>
  <w:style w:type="character" w:customStyle="1" w:styleId="WW-Absatz-Standardschriftart111111111111111111111">
    <w:name w:val="WW-Absatz-Standardschriftart111111111111111111111"/>
    <w:rsid w:val="00765A99"/>
  </w:style>
  <w:style w:type="character" w:customStyle="1" w:styleId="WW-Absatz-Standardschriftart1111111111111111111111">
    <w:name w:val="WW-Absatz-Standardschriftart1111111111111111111111"/>
    <w:rsid w:val="00765A99"/>
  </w:style>
  <w:style w:type="character" w:customStyle="1" w:styleId="WW-Absatz-Standardschriftart11111111111111111111111">
    <w:name w:val="WW-Absatz-Standardschriftart11111111111111111111111"/>
    <w:rsid w:val="00765A99"/>
  </w:style>
  <w:style w:type="character" w:customStyle="1" w:styleId="WW-Absatz-Standardschriftart111111111111111111111111">
    <w:name w:val="WW-Absatz-Standardschriftart111111111111111111111111"/>
    <w:rsid w:val="00765A99"/>
  </w:style>
  <w:style w:type="character" w:customStyle="1" w:styleId="WW-Absatz-Standardschriftart1111111111111111111111111">
    <w:name w:val="WW-Absatz-Standardschriftart1111111111111111111111111"/>
    <w:rsid w:val="00765A99"/>
  </w:style>
  <w:style w:type="character" w:customStyle="1" w:styleId="WW-Absatz-Standardschriftart11111111111111111111111111">
    <w:name w:val="WW-Absatz-Standardschriftart11111111111111111111111111"/>
    <w:rsid w:val="00765A99"/>
  </w:style>
  <w:style w:type="character" w:customStyle="1" w:styleId="WW-Absatz-Standardschriftart111111111111111111111111111">
    <w:name w:val="WW-Absatz-Standardschriftart111111111111111111111111111"/>
    <w:rsid w:val="00765A99"/>
  </w:style>
  <w:style w:type="character" w:customStyle="1" w:styleId="WW-Absatz-Standardschriftart1111111111111111111111111111">
    <w:name w:val="WW-Absatz-Standardschriftart1111111111111111111111111111"/>
    <w:rsid w:val="00765A99"/>
  </w:style>
  <w:style w:type="character" w:customStyle="1" w:styleId="WW-Absatz-Standardschriftart11111111111111111111111111111">
    <w:name w:val="WW-Absatz-Standardschriftart11111111111111111111111111111"/>
    <w:rsid w:val="00765A99"/>
  </w:style>
  <w:style w:type="character" w:customStyle="1" w:styleId="WW-Absatz-Standardschriftart111111111111111111111111111111">
    <w:name w:val="WW-Absatz-Standardschriftart111111111111111111111111111111"/>
    <w:rsid w:val="00765A99"/>
  </w:style>
  <w:style w:type="character" w:customStyle="1" w:styleId="WW-Absatz-Standardschriftart1111111111111111111111111111111">
    <w:name w:val="WW-Absatz-Standardschriftart1111111111111111111111111111111"/>
    <w:rsid w:val="00765A99"/>
  </w:style>
  <w:style w:type="character" w:customStyle="1" w:styleId="WW-Absatz-Standardschriftart11111111111111111111111111111111">
    <w:name w:val="WW-Absatz-Standardschriftart11111111111111111111111111111111"/>
    <w:rsid w:val="00765A99"/>
  </w:style>
  <w:style w:type="character" w:customStyle="1" w:styleId="WW-Absatz-Standardschriftart111111111111111111111111111111111">
    <w:name w:val="WW-Absatz-Standardschriftart111111111111111111111111111111111"/>
    <w:rsid w:val="00765A99"/>
  </w:style>
  <w:style w:type="character" w:customStyle="1" w:styleId="WW-Absatz-Standardschriftart1111111111111111111111111111111111">
    <w:name w:val="WW-Absatz-Standardschriftart1111111111111111111111111111111111"/>
    <w:rsid w:val="00765A99"/>
  </w:style>
  <w:style w:type="character" w:customStyle="1" w:styleId="WW-Absatz-Standardschriftart11111111111111111111111111111111111">
    <w:name w:val="WW-Absatz-Standardschriftart11111111111111111111111111111111111"/>
    <w:rsid w:val="00765A99"/>
  </w:style>
  <w:style w:type="character" w:customStyle="1" w:styleId="WW-Absatz-Standardschriftart111111111111111111111111111111111111">
    <w:name w:val="WW-Absatz-Standardschriftart111111111111111111111111111111111111"/>
    <w:rsid w:val="00765A99"/>
  </w:style>
  <w:style w:type="character" w:customStyle="1" w:styleId="WW-Absatz-Standardschriftart1111111111111111111111111111111111111">
    <w:name w:val="WW-Absatz-Standardschriftart1111111111111111111111111111111111111"/>
    <w:rsid w:val="00765A99"/>
  </w:style>
  <w:style w:type="character" w:customStyle="1" w:styleId="WW-Absatz-Standardschriftart11111111111111111111111111111111111111">
    <w:name w:val="WW-Absatz-Standardschriftart11111111111111111111111111111111111111"/>
    <w:rsid w:val="00765A99"/>
  </w:style>
  <w:style w:type="character" w:customStyle="1" w:styleId="Fontepargpadro1">
    <w:name w:val="Fonte parág. padrão1"/>
    <w:rsid w:val="00765A99"/>
  </w:style>
  <w:style w:type="character" w:customStyle="1" w:styleId="tex3b">
    <w:name w:val="tex3b"/>
    <w:basedOn w:val="Fontepargpadro1"/>
    <w:rsid w:val="00765A99"/>
  </w:style>
  <w:style w:type="character" w:customStyle="1" w:styleId="tex3">
    <w:name w:val="tex3"/>
    <w:basedOn w:val="Fontepargpadro1"/>
    <w:rsid w:val="00765A99"/>
  </w:style>
  <w:style w:type="character" w:customStyle="1" w:styleId="Smbolosdenumerao">
    <w:name w:val="Símbolos de numeração"/>
    <w:rsid w:val="00765A99"/>
  </w:style>
  <w:style w:type="character" w:customStyle="1" w:styleId="Marcas">
    <w:name w:val="Marcas"/>
    <w:rsid w:val="00765A99"/>
    <w:rPr>
      <w:rFonts w:ascii="OpenSymbol" w:eastAsia="OpenSymbol" w:hAnsi="OpenSymbol" w:cs="OpenSymbol"/>
    </w:rPr>
  </w:style>
  <w:style w:type="character" w:styleId="Forte">
    <w:name w:val="Strong"/>
    <w:qFormat/>
    <w:rsid w:val="00765A99"/>
    <w:rPr>
      <w:b/>
      <w:bCs/>
    </w:rPr>
  </w:style>
  <w:style w:type="character" w:styleId="Hyperlink">
    <w:name w:val="Hyperlink"/>
    <w:rsid w:val="00765A99"/>
    <w:rPr>
      <w:color w:val="0000FF"/>
      <w:u w:val="single"/>
    </w:rPr>
  </w:style>
  <w:style w:type="character" w:customStyle="1" w:styleId="RecuodecorpodetextoChar">
    <w:name w:val="Recuo de corpo de texto Char"/>
    <w:rsid w:val="00765A99"/>
    <w:rPr>
      <w:rFonts w:ascii="Calibri" w:eastAsia="Calibri" w:hAnsi="Calibri" w:cs="Calibri"/>
      <w:sz w:val="22"/>
      <w:szCs w:val="22"/>
      <w:lang w:eastAsia="zh-CN"/>
    </w:rPr>
  </w:style>
  <w:style w:type="paragraph" w:customStyle="1" w:styleId="Ttulo40">
    <w:name w:val="Título4"/>
    <w:basedOn w:val="Normal"/>
    <w:next w:val="Corpodetexto"/>
    <w:rsid w:val="00765A99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 w:val="28"/>
      <w:szCs w:val="28"/>
      <w:lang w:eastAsia="zh-CN"/>
    </w:rPr>
  </w:style>
  <w:style w:type="paragraph" w:customStyle="1" w:styleId="Ttulo30">
    <w:name w:val="Título3"/>
    <w:basedOn w:val="Normal"/>
    <w:next w:val="Corpodetexto"/>
    <w:rsid w:val="00765A99"/>
    <w:pPr>
      <w:keepNext/>
      <w:suppressAutoHyphens/>
      <w:spacing w:before="240" w:after="120" w:line="276" w:lineRule="auto"/>
    </w:pPr>
    <w:rPr>
      <w:rFonts w:ascii="Liberation Sans" w:eastAsia="Droid Sans Fallback" w:hAnsi="Liberation Sans" w:cs="FreeSans"/>
      <w:sz w:val="28"/>
      <w:szCs w:val="28"/>
      <w:lang w:eastAsia="zh-CN"/>
    </w:rPr>
  </w:style>
  <w:style w:type="paragraph" w:customStyle="1" w:styleId="Ttulo20">
    <w:name w:val="Título2"/>
    <w:basedOn w:val="Normal"/>
    <w:next w:val="Corpodetexto"/>
    <w:rsid w:val="00765A99"/>
    <w:pPr>
      <w:keepNext/>
      <w:suppressAutoHyphens/>
      <w:spacing w:before="240" w:after="120" w:line="276" w:lineRule="auto"/>
    </w:pPr>
    <w:rPr>
      <w:rFonts w:ascii="Arial" w:eastAsia="SimSun" w:hAnsi="Arial" w:cs="Mangal"/>
      <w:sz w:val="28"/>
      <w:szCs w:val="28"/>
      <w:lang w:eastAsia="zh-CN"/>
    </w:rPr>
  </w:style>
  <w:style w:type="paragraph" w:customStyle="1" w:styleId="Legenda2">
    <w:name w:val="Legenda2"/>
    <w:basedOn w:val="Normal"/>
    <w:rsid w:val="00765A99"/>
    <w:pPr>
      <w:suppressLineNumbers/>
      <w:suppressAutoHyphens/>
      <w:spacing w:before="120" w:after="120" w:line="276" w:lineRule="auto"/>
    </w:pPr>
    <w:rPr>
      <w:rFonts w:cs="Mangal"/>
      <w:i/>
      <w:iCs/>
      <w:sz w:val="24"/>
      <w:szCs w:val="24"/>
      <w:lang w:eastAsia="zh-CN"/>
    </w:rPr>
  </w:style>
  <w:style w:type="paragraph" w:customStyle="1" w:styleId="Ttulo10">
    <w:name w:val="Título1"/>
    <w:basedOn w:val="Normal"/>
    <w:next w:val="Corpodetexto"/>
    <w:rsid w:val="00765A99"/>
    <w:pPr>
      <w:keepNext/>
      <w:suppressAutoHyphens/>
      <w:spacing w:before="240" w:after="120" w:line="276" w:lineRule="auto"/>
    </w:pPr>
    <w:rPr>
      <w:rFonts w:ascii="Arial" w:eastAsia="Lucida Sans Unicode" w:hAnsi="Arial" w:cs="Mangal"/>
      <w:sz w:val="28"/>
      <w:szCs w:val="28"/>
      <w:lang w:eastAsia="zh-CN"/>
    </w:rPr>
  </w:style>
  <w:style w:type="paragraph" w:customStyle="1" w:styleId="Legenda1">
    <w:name w:val="Legenda1"/>
    <w:basedOn w:val="Normal"/>
    <w:rsid w:val="00765A99"/>
    <w:pPr>
      <w:suppressLineNumbers/>
      <w:suppressAutoHyphens/>
      <w:spacing w:before="120" w:after="120" w:line="276" w:lineRule="auto"/>
    </w:pPr>
    <w:rPr>
      <w:rFonts w:cs="Mangal"/>
      <w:i/>
      <w:iCs/>
      <w:sz w:val="24"/>
      <w:szCs w:val="24"/>
      <w:lang w:eastAsia="zh-CN"/>
    </w:rPr>
  </w:style>
  <w:style w:type="paragraph" w:customStyle="1" w:styleId="western">
    <w:name w:val="western"/>
    <w:basedOn w:val="Normal"/>
    <w:rsid w:val="00765A99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xtoprformatado">
    <w:name w:val="Texto préformatado"/>
    <w:basedOn w:val="Normal"/>
    <w:rsid w:val="00765A99"/>
    <w:pPr>
      <w:suppressAutoHyphens/>
      <w:spacing w:after="0" w:line="276" w:lineRule="auto"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ontedodetabela">
    <w:name w:val="Conteúdo de tabela"/>
    <w:basedOn w:val="Normal"/>
    <w:rsid w:val="00765A99"/>
    <w:pPr>
      <w:suppressLineNumbers/>
      <w:suppressAutoHyphens/>
      <w:spacing w:after="200" w:line="276" w:lineRule="auto"/>
    </w:pPr>
    <w:rPr>
      <w:lang w:eastAsia="zh-CN"/>
    </w:rPr>
  </w:style>
  <w:style w:type="paragraph" w:customStyle="1" w:styleId="Contedodatabela">
    <w:name w:val="Conteúdo da tabela"/>
    <w:basedOn w:val="Normal"/>
    <w:rsid w:val="00765A99"/>
    <w:pPr>
      <w:suppressLineNumbers/>
      <w:suppressAutoHyphens/>
      <w:spacing w:after="200" w:line="276" w:lineRule="auto"/>
    </w:pPr>
    <w:rPr>
      <w:lang w:eastAsia="zh-CN"/>
    </w:rPr>
  </w:style>
  <w:style w:type="paragraph" w:customStyle="1" w:styleId="Ttulodetabela">
    <w:name w:val="Título de tabela"/>
    <w:basedOn w:val="Contedodetabela"/>
    <w:rsid w:val="00765A99"/>
    <w:pPr>
      <w:jc w:val="center"/>
    </w:pPr>
    <w:rPr>
      <w:b/>
      <w:bCs/>
    </w:rPr>
  </w:style>
  <w:style w:type="paragraph" w:customStyle="1" w:styleId="WW-Padro">
    <w:name w:val="WW-Padrão"/>
    <w:rsid w:val="00765A99"/>
    <w:pPr>
      <w:widowControl w:val="0"/>
      <w:tabs>
        <w:tab w:val="left" w:pos="709"/>
      </w:tabs>
      <w:suppressAutoHyphens/>
      <w:spacing w:before="28" w:after="28" w:line="276" w:lineRule="atLeast"/>
    </w:pPr>
    <w:rPr>
      <w:rFonts w:ascii="Liberation Serif" w:eastAsia="WenQuanYi Micro Hei" w:hAnsi="Liberation Serif" w:cs="Lohit Hindi"/>
      <w:color w:val="00000A"/>
      <w:szCs w:val="24"/>
      <w:lang w:eastAsia="zh-CN" w:bidi="hi-IN"/>
    </w:rPr>
  </w:style>
  <w:style w:type="paragraph" w:styleId="Recuodecorpodetexto">
    <w:name w:val="Body Text Indent"/>
    <w:basedOn w:val="Normal"/>
    <w:link w:val="RecuodecorpodetextoChar1"/>
    <w:rsid w:val="00765A99"/>
    <w:pPr>
      <w:suppressAutoHyphens/>
      <w:spacing w:after="120" w:line="276" w:lineRule="auto"/>
      <w:ind w:left="283"/>
    </w:pPr>
    <w:rPr>
      <w:lang w:eastAsia="zh-CN"/>
    </w:rPr>
  </w:style>
  <w:style w:type="character" w:customStyle="1" w:styleId="RecuodecorpodetextoChar1">
    <w:name w:val="Recuo de corpo de texto Char1"/>
    <w:basedOn w:val="Fontepargpadro"/>
    <w:link w:val="Recuodecorpodetexto"/>
    <w:rsid w:val="00765A99"/>
    <w:rPr>
      <w:lang w:eastAsia="zh-CN"/>
    </w:rPr>
  </w:style>
  <w:style w:type="table" w:styleId="Tabelacomgrade">
    <w:name w:val="Table Grid"/>
    <w:basedOn w:val="Tabelanormal"/>
    <w:uiPriority w:val="39"/>
    <w:rsid w:val="00765A99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65A99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paragraph" w:customStyle="1" w:styleId="ww-recuodecorpodetexto2">
    <w:name w:val="ww-recuodecorpodetexto2"/>
    <w:basedOn w:val="Normal"/>
    <w:rsid w:val="00765A99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280" w:after="28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Ttulo5Char">
    <w:name w:val="Título 5 Char"/>
    <w:link w:val="Ttulo5"/>
    <w:rsid w:val="00765A99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VwUWVNpMpeeuCXh4xzsaf2U6NRg==">AMUW2mVp1RXMAECWZOzKZXn9kfNpfYBFxDPbqi/bt/fWn/iFLp3oa1mqLpzExyuFXSS2J8eJQq5PWq/+ksthu5fjf7QNVyaQuGXKqvVUyho1yW4mzNi461meMbh45ycA+1kYozCi3Oc4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406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Vanicleia</dc:creator>
  <cp:lastModifiedBy>Jean Lucio</cp:lastModifiedBy>
  <cp:revision>2</cp:revision>
  <cp:lastPrinted>2021-01-15T20:12:00Z</cp:lastPrinted>
  <dcterms:created xsi:type="dcterms:W3CDTF">2021-09-20T18:28:00Z</dcterms:created>
  <dcterms:modified xsi:type="dcterms:W3CDTF">2021-09-20T18:28:00Z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