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F09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XIII</w:t>
      </w:r>
    </w:p>
    <w:p w14:paraId="17AE530B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DF438D" w14:textId="77777777" w:rsidR="00765A99" w:rsidRPr="00C02C3F" w:rsidRDefault="00765A99" w:rsidP="00882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spacing w:after="0" w:line="240" w:lineRule="auto"/>
        <w:ind w:hanging="567"/>
        <w:jc w:val="center"/>
        <w:rPr>
          <w:b/>
          <w:sz w:val="20"/>
          <w:szCs w:val="20"/>
        </w:rPr>
      </w:pPr>
      <w:r w:rsidRPr="00C02C3F">
        <w:rPr>
          <w:b/>
          <w:sz w:val="20"/>
          <w:szCs w:val="20"/>
        </w:rPr>
        <w:t>LISTA DE PRESENÇA PARA ATIVIDADES NOS FINAIS DE SEMANA</w:t>
      </w:r>
    </w:p>
    <w:p w14:paraId="392F434D" w14:textId="77777777" w:rsidR="00765A99" w:rsidRPr="00C02C3F" w:rsidRDefault="00765A99" w:rsidP="00765A99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135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5A99" w:rsidRPr="00C02C3F" w14:paraId="59524EF9" w14:textId="77777777" w:rsidTr="00882E71">
        <w:tc>
          <w:tcPr>
            <w:tcW w:w="10135" w:type="dxa"/>
          </w:tcPr>
          <w:p w14:paraId="6535BAF6" w14:textId="77777777" w:rsidR="00765A99" w:rsidRPr="00C02C3F" w:rsidRDefault="00765A99" w:rsidP="003F0B1A">
            <w:pPr>
              <w:spacing w:after="0" w:line="240" w:lineRule="auto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 xml:space="preserve">MÊS/ANO: </w:t>
            </w:r>
          </w:p>
        </w:tc>
      </w:tr>
      <w:tr w:rsidR="00765A99" w:rsidRPr="00C02C3F" w14:paraId="0A350212" w14:textId="77777777" w:rsidTr="00882E71">
        <w:trPr>
          <w:cantSplit/>
        </w:trPr>
        <w:tc>
          <w:tcPr>
            <w:tcW w:w="10135" w:type="dxa"/>
          </w:tcPr>
          <w:p w14:paraId="45AC9DF8" w14:textId="77777777" w:rsidR="00765A99" w:rsidRPr="00C02C3F" w:rsidRDefault="00765A99" w:rsidP="003F0B1A">
            <w:pPr>
              <w:spacing w:after="0" w:line="240" w:lineRule="auto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 xml:space="preserve">SERVIDOR: </w:t>
            </w:r>
          </w:p>
        </w:tc>
      </w:tr>
    </w:tbl>
    <w:p w14:paraId="2E9D3140" w14:textId="77777777" w:rsidR="00765A99" w:rsidRPr="00C02C3F" w:rsidRDefault="00765A99" w:rsidP="00765A99">
      <w:pPr>
        <w:spacing w:after="0" w:line="240" w:lineRule="auto"/>
        <w:rPr>
          <w:sz w:val="20"/>
          <w:szCs w:val="20"/>
        </w:rPr>
      </w:pPr>
    </w:p>
    <w:tbl>
      <w:tblPr>
        <w:tblW w:w="101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074"/>
        <w:gridCol w:w="992"/>
        <w:gridCol w:w="1134"/>
        <w:gridCol w:w="992"/>
        <w:gridCol w:w="1559"/>
        <w:gridCol w:w="3828"/>
      </w:tblGrid>
      <w:tr w:rsidR="00765A99" w:rsidRPr="00C02C3F" w14:paraId="3AF364EE" w14:textId="77777777" w:rsidTr="00882E71">
        <w:trPr>
          <w:cantSplit/>
        </w:trPr>
        <w:tc>
          <w:tcPr>
            <w:tcW w:w="55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2D61" w14:textId="77777777" w:rsidR="00765A99" w:rsidRPr="00C02C3F" w:rsidRDefault="00765A99" w:rsidP="003F0B1A">
            <w:pPr>
              <w:pStyle w:val="Ttulo5"/>
              <w:spacing w:line="276" w:lineRule="auto"/>
              <w:rPr>
                <w:b w:val="0"/>
                <w:bCs/>
                <w:sz w:val="20"/>
                <w:szCs w:val="20"/>
              </w:rPr>
            </w:pPr>
            <w:r w:rsidRPr="00C02C3F">
              <w:rPr>
                <w:b w:val="0"/>
                <w:bCs/>
                <w:sz w:val="20"/>
                <w:szCs w:val="20"/>
              </w:rPr>
              <w:t>DIA</w:t>
            </w:r>
          </w:p>
        </w:tc>
        <w:tc>
          <w:tcPr>
            <w:tcW w:w="41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4C6DD" w14:textId="77777777" w:rsidR="00765A99" w:rsidRPr="00C02C3F" w:rsidRDefault="00765A99" w:rsidP="003F0B1A">
            <w:pPr>
              <w:pStyle w:val="Ttulo5"/>
              <w:spacing w:line="276" w:lineRule="auto"/>
              <w:rPr>
                <w:b w:val="0"/>
                <w:bCs/>
                <w:sz w:val="20"/>
                <w:szCs w:val="20"/>
              </w:rPr>
            </w:pPr>
            <w:r w:rsidRPr="00C02C3F">
              <w:rPr>
                <w:b w:val="0"/>
                <w:bCs/>
                <w:sz w:val="20"/>
                <w:szCs w:val="20"/>
              </w:rPr>
              <w:t>HORÁRIO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E0A51" w14:textId="77777777" w:rsidR="00765A99" w:rsidRPr="00C02C3F" w:rsidRDefault="00765A99" w:rsidP="003F0B1A">
            <w:pPr>
              <w:pStyle w:val="Ttulo5"/>
              <w:spacing w:line="276" w:lineRule="auto"/>
              <w:rPr>
                <w:b w:val="0"/>
                <w:bCs/>
                <w:sz w:val="20"/>
                <w:szCs w:val="20"/>
              </w:rPr>
            </w:pPr>
            <w:r w:rsidRPr="00C02C3F">
              <w:rPr>
                <w:b w:val="0"/>
                <w:bCs/>
                <w:sz w:val="20"/>
                <w:szCs w:val="20"/>
              </w:rPr>
              <w:t>HORAS TRABALHADAS</w:t>
            </w: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E8CFC" w14:textId="77777777" w:rsidR="00765A99" w:rsidRPr="00C02C3F" w:rsidRDefault="00765A99" w:rsidP="003F0B1A">
            <w:pPr>
              <w:pStyle w:val="Ttulo2"/>
              <w:spacing w:line="276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2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ASSINATURA</w:t>
            </w:r>
          </w:p>
        </w:tc>
      </w:tr>
      <w:tr w:rsidR="00765A99" w:rsidRPr="00C02C3F" w14:paraId="24EF94F5" w14:textId="77777777" w:rsidTr="00882E71">
        <w:trPr>
          <w:cantSplit/>
        </w:trPr>
        <w:tc>
          <w:tcPr>
            <w:tcW w:w="55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3DFF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3067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ENTRADA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B6B2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SAÍDA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B91C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ENTRADA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4B03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SAÍDA</w:t>
            </w: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868B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74785" w14:textId="77777777" w:rsidR="00765A99" w:rsidRPr="00C02C3F" w:rsidRDefault="00765A99" w:rsidP="003F0B1A">
            <w:pPr>
              <w:jc w:val="center"/>
              <w:rPr>
                <w:sz w:val="20"/>
                <w:szCs w:val="20"/>
              </w:rPr>
            </w:pPr>
          </w:p>
        </w:tc>
      </w:tr>
      <w:tr w:rsidR="00765A99" w:rsidRPr="00C02C3F" w14:paraId="16807B9A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2341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01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58CA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1E04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4BB3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ED6C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2EADC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8CDE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118235D0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2848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02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2469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B071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CD1D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A9A3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0966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175D4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363797EB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7205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03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070C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BE4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7EC9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CDA5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1E4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249D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73368DFD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BF1E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04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C1B7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650F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CD81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9D0D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D27E3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0054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5DDC7CFB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21B0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05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36F3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FBB5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2274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AD87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F341C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ED8B6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218E0091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3923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06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DD49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1D27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F3D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DC24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271A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3AC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6AF7FB4C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8773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07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2703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6E14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CC2E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DB93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632C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74CBE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02E0C80F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0907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08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3EB3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48F9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4E36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3C62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5655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D83A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44BEB4BF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79CE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09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A046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8021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5ABD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D8FF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8AB7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F2C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4F0D7A2E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8ED0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A507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585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F88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4C3F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F60E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56D44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4F9F6671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5248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405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A156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35C7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02C5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19B8F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9F4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3144773C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9D11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8647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2C04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6E7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1B38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01628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E28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71B2CA83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F02C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644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9D50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E85C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FC08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A98BF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2A1B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697324B1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FE60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927E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CEF7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C39B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F213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AC91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196CD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13BD8EC7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7B9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7EDF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0445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9AFE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E91C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B5D1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F982C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1BF78D1D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B240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1580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A4B8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024C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EC81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01619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C5F79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449D7B86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D481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3307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6E8C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BDBF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D19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EC06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2A46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6A670314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8911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18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29E75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5C17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B358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1C40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A12AB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AE098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02BA5367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E0AA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A9FB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6E5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FEBE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A025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996E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E2190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10D9BE52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E51D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65A2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D921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A42D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3EF34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C6C5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52643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6F21BB86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70B8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14B2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D13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3E23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ADFC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8AAAB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82AE0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0E489277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3EFF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22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9294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04C5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DD2D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E5A2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527B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07A8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2ED053B7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8C6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2864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69F2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5301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33C7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3BE6E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D5EF3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513822FB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8593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24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4571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F119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177F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2F59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5C0E2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57C23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48F0B7F9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2CFF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25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166A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C4E1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D9DE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E976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436DF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9CFAC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2B62BA91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EB80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26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6C5F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4DA3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428D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007DD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A8D03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0A33A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583457EC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25FF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27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A488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D594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6EAC2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8F8E1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0B8DC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0CA0D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7C4E67B1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DD4AB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28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49F73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5FE6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CB5F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D9FC6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716A4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C75C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72EC99E2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F7C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29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B28C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706D8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E760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35B4A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1F0CF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0279E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21AB72ED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869D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30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2196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46CD7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03C6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A6CD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E9F78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881E1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  <w:tr w:rsidR="00765A99" w:rsidRPr="00C02C3F" w14:paraId="22A83FC7" w14:textId="77777777" w:rsidTr="00882E71">
        <w:trPr>
          <w:cantSplit/>
        </w:trPr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4ADF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31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1A0BC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03040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7ECEE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92C99" w14:textId="77777777" w:rsidR="00765A99" w:rsidRPr="00C02C3F" w:rsidRDefault="00765A99" w:rsidP="003F0B1A">
            <w:pPr>
              <w:pStyle w:val="Cabealh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09DA9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D1917" w14:textId="77777777" w:rsidR="00765A99" w:rsidRPr="00C02C3F" w:rsidRDefault="00765A99" w:rsidP="003F0B1A">
            <w:pPr>
              <w:pStyle w:val="Cabealho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BA38684" w14:textId="77777777" w:rsidR="00765A99" w:rsidRPr="00C02C3F" w:rsidRDefault="00765A99" w:rsidP="00765A99">
      <w:pPr>
        <w:pStyle w:val="Cabealho"/>
        <w:rPr>
          <w:sz w:val="20"/>
          <w:szCs w:val="20"/>
        </w:rPr>
      </w:pPr>
    </w:p>
    <w:p w14:paraId="3B6C4BE5" w14:textId="77777777" w:rsidR="00765A99" w:rsidRPr="00C02C3F" w:rsidRDefault="00765A99" w:rsidP="00765A99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 xml:space="preserve">_____________, __ de _____________ </w:t>
      </w:r>
      <w:proofErr w:type="spellStart"/>
      <w:r w:rsidRPr="00C02C3F">
        <w:rPr>
          <w:rFonts w:ascii="Calibri" w:hAnsi="Calibri" w:cs="Calibri"/>
          <w:color w:val="auto"/>
        </w:rPr>
        <w:t>de</w:t>
      </w:r>
      <w:proofErr w:type="spellEnd"/>
      <w:r w:rsidRPr="00C02C3F">
        <w:rPr>
          <w:rFonts w:ascii="Calibri" w:hAnsi="Calibri" w:cs="Calibri"/>
          <w:color w:val="auto"/>
        </w:rPr>
        <w:t xml:space="preserve"> 20__. </w:t>
      </w:r>
    </w:p>
    <w:p w14:paraId="44A87725" w14:textId="77777777" w:rsidR="00765A99" w:rsidRPr="00C02C3F" w:rsidRDefault="00765A99" w:rsidP="00765A9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0DEF8FF3" w14:textId="77777777" w:rsidR="00765A99" w:rsidRPr="00C02C3F" w:rsidRDefault="00765A99" w:rsidP="00765A99">
      <w:pPr>
        <w:pStyle w:val="Default"/>
        <w:jc w:val="center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>_________________________________________</w:t>
      </w:r>
    </w:p>
    <w:p w14:paraId="3A721806" w14:textId="77777777" w:rsidR="00765A99" w:rsidRPr="00C02C3F" w:rsidRDefault="00765A99" w:rsidP="00765A99">
      <w:pPr>
        <w:pStyle w:val="Default"/>
        <w:jc w:val="center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>Assinatura do interessado.</w:t>
      </w:r>
    </w:p>
    <w:p w14:paraId="0C31CF99" w14:textId="77777777" w:rsidR="00882E71" w:rsidRDefault="00882E71" w:rsidP="00882E71">
      <w:pPr>
        <w:spacing w:after="0" w:line="240" w:lineRule="auto"/>
        <w:rPr>
          <w:b/>
          <w:bCs/>
          <w:sz w:val="24"/>
          <w:szCs w:val="24"/>
        </w:rPr>
      </w:pPr>
    </w:p>
    <w:sectPr w:rsidR="00882E71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AAC9" w14:textId="77777777" w:rsidR="001B7B18" w:rsidRDefault="001B7B18">
      <w:pPr>
        <w:spacing w:after="0" w:line="240" w:lineRule="auto"/>
      </w:pPr>
      <w:r>
        <w:separator/>
      </w:r>
    </w:p>
  </w:endnote>
  <w:endnote w:type="continuationSeparator" w:id="0">
    <w:p w14:paraId="28CE0E04" w14:textId="77777777" w:rsidR="001B7B18" w:rsidRDefault="001B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E96E" w14:textId="77777777" w:rsidR="001B7B18" w:rsidRDefault="001B7B18">
      <w:pPr>
        <w:spacing w:after="0" w:line="240" w:lineRule="auto"/>
      </w:pPr>
      <w:r>
        <w:separator/>
      </w:r>
    </w:p>
  </w:footnote>
  <w:footnote w:type="continuationSeparator" w:id="0">
    <w:p w14:paraId="1A1A6FCE" w14:textId="77777777" w:rsidR="001B7B18" w:rsidRDefault="001B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1B7B18"/>
    <w:rsid w:val="00765A99"/>
    <w:rsid w:val="00882E71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2021-09-20T18:35:00Z</dcterms:created>
  <dcterms:modified xsi:type="dcterms:W3CDTF">2021-09-20T18:35:00Z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