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91E" w:rsidRPr="00EA791E" w:rsidRDefault="00EA791E" w:rsidP="002B2132">
      <w:pPr>
        <w:pStyle w:val="Ttulo1"/>
        <w:tabs>
          <w:tab w:val="left" w:pos="1100"/>
          <w:tab w:val="center" w:pos="4819"/>
        </w:tabs>
        <w:rPr>
          <w:rFonts w:ascii="Arial" w:hAnsi="Arial" w:cs="Arial"/>
          <w:sz w:val="28"/>
          <w:szCs w:val="28"/>
        </w:rPr>
      </w:pPr>
    </w:p>
    <w:p w:rsidR="00EA791E" w:rsidRPr="00EA791E" w:rsidRDefault="00EA791E" w:rsidP="002B2132">
      <w:pPr>
        <w:pStyle w:val="Ttulo1"/>
        <w:tabs>
          <w:tab w:val="left" w:pos="1100"/>
          <w:tab w:val="center" w:pos="4819"/>
        </w:tabs>
        <w:rPr>
          <w:rFonts w:ascii="Arial" w:hAnsi="Arial" w:cs="Arial"/>
          <w:sz w:val="28"/>
          <w:szCs w:val="28"/>
        </w:rPr>
      </w:pPr>
      <w:r w:rsidRPr="00EA791E">
        <w:rPr>
          <w:rFonts w:ascii="Arial" w:hAnsi="Arial" w:cs="Arial"/>
          <w:sz w:val="28"/>
          <w:szCs w:val="28"/>
        </w:rPr>
        <w:t>REQUERIMENTO DE AUXÍLIO NATALIDADE</w:t>
      </w:r>
    </w:p>
    <w:p w:rsidR="00EA791E" w:rsidRPr="00EA791E" w:rsidRDefault="00EA791E" w:rsidP="002B2132">
      <w:pPr>
        <w:rPr>
          <w:rFonts w:ascii="Arial" w:hAnsi="Arial" w:cs="Arial"/>
        </w:rPr>
      </w:pPr>
    </w:p>
    <w:tbl>
      <w:tblPr>
        <w:tblW w:w="5626" w:type="pct"/>
        <w:tblCellSpacing w:w="0" w:type="dxa"/>
        <w:tblInd w:w="-52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105"/>
        <w:gridCol w:w="4535"/>
      </w:tblGrid>
      <w:tr w:rsidR="00D035C4" w:rsidRPr="00D035C4" w:rsidTr="006F4D6B">
        <w:trPr>
          <w:tblCellSpacing w:w="0" w:type="dxa"/>
        </w:trPr>
        <w:tc>
          <w:tcPr>
            <w:tcW w:w="5000" w:type="pct"/>
            <w:gridSpan w:val="2"/>
            <w:shd w:val="clear" w:color="auto" w:fill="E0E0E0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8830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1. IDENTIFICAÇÃO DO SERVIDOR</w:t>
            </w:r>
          </w:p>
        </w:tc>
      </w:tr>
      <w:tr w:rsidR="00D035C4" w:rsidRPr="00D035C4" w:rsidTr="006F4D6B">
        <w:trPr>
          <w:tblCellSpacing w:w="0" w:type="dxa"/>
        </w:trPr>
        <w:tc>
          <w:tcPr>
            <w:tcW w:w="5000" w:type="pct"/>
            <w:gridSpan w:val="2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5C4" w:rsidRPr="00D035C4" w:rsidTr="006F4D6B">
        <w:trPr>
          <w:tblCellSpacing w:w="0" w:type="dxa"/>
        </w:trPr>
        <w:tc>
          <w:tcPr>
            <w:tcW w:w="5000" w:type="pct"/>
            <w:gridSpan w:val="2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5C4" w:rsidRPr="00D035C4" w:rsidTr="006F4D6B">
        <w:trPr>
          <w:tblCellSpacing w:w="0" w:type="dxa"/>
        </w:trPr>
        <w:tc>
          <w:tcPr>
            <w:tcW w:w="2648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Matrícula </w:t>
            </w:r>
            <w:proofErr w:type="spellStart"/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Siape</w:t>
            </w:r>
            <w:proofErr w:type="spellEnd"/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5C4" w:rsidRPr="00D035C4" w:rsidTr="006F4D6B">
        <w:trPr>
          <w:tblCellSpacing w:w="0" w:type="dxa"/>
        </w:trPr>
        <w:tc>
          <w:tcPr>
            <w:tcW w:w="2648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proofErr w:type="spellEnd"/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Institucional:</w:t>
            </w:r>
          </w:p>
        </w:tc>
        <w:tc>
          <w:tcPr>
            <w:tcW w:w="2352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Unidade de Lotação: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5C4" w:rsidRPr="00D035C4" w:rsidTr="006F4D6B">
        <w:trPr>
          <w:tblCellSpacing w:w="0" w:type="dxa"/>
        </w:trPr>
        <w:tc>
          <w:tcPr>
            <w:tcW w:w="5000" w:type="pct"/>
            <w:gridSpan w:val="2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D035C4" w:rsidRPr="00D035C4" w:rsidRDefault="00D035C4" w:rsidP="00D035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Cargo Efetivo:</w:t>
            </w:r>
          </w:p>
        </w:tc>
      </w:tr>
    </w:tbl>
    <w:p w:rsidR="00D035C4" w:rsidRDefault="00D035C4" w:rsidP="00EA791E">
      <w:pPr>
        <w:spacing w:line="360" w:lineRule="auto"/>
        <w:jc w:val="both"/>
        <w:rPr>
          <w:rFonts w:ascii="Arial" w:hAnsi="Arial" w:cs="Arial"/>
        </w:rPr>
      </w:pPr>
    </w:p>
    <w:tbl>
      <w:tblPr>
        <w:tblW w:w="5626" w:type="pct"/>
        <w:tblCellSpacing w:w="0" w:type="dxa"/>
        <w:tblInd w:w="-52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202"/>
        <w:gridCol w:w="4438"/>
      </w:tblGrid>
      <w:tr w:rsidR="006F4D6B" w:rsidRPr="00D035C4" w:rsidTr="006F4D6B">
        <w:trPr>
          <w:tblCellSpacing w:w="0" w:type="dxa"/>
        </w:trPr>
        <w:tc>
          <w:tcPr>
            <w:tcW w:w="5000" w:type="pct"/>
            <w:gridSpan w:val="2"/>
            <w:shd w:val="clear" w:color="auto" w:fill="E0E0E0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2. IDENTIFICAÇÃO DO DEPENDENTE</w:t>
            </w:r>
          </w:p>
        </w:tc>
      </w:tr>
      <w:tr w:rsidR="006F4D6B" w:rsidRPr="00D035C4" w:rsidTr="006F4D6B">
        <w:trPr>
          <w:tblCellSpacing w:w="0" w:type="dxa"/>
        </w:trPr>
        <w:tc>
          <w:tcPr>
            <w:tcW w:w="2698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Nome do Dependente:</w:t>
            </w:r>
          </w:p>
        </w:tc>
        <w:tc>
          <w:tcPr>
            <w:tcW w:w="2302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Grau de Parentesco:</w:t>
            </w:r>
          </w:p>
        </w:tc>
      </w:tr>
      <w:tr w:rsidR="006F4D6B" w:rsidRPr="00D035C4" w:rsidTr="006F4D6B">
        <w:trPr>
          <w:tblCellSpacing w:w="0" w:type="dxa"/>
        </w:trPr>
        <w:tc>
          <w:tcPr>
            <w:tcW w:w="2698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Sexo: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2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D6B" w:rsidRPr="00D035C4" w:rsidTr="006F4D6B">
        <w:trPr>
          <w:tblCellSpacing w:w="0" w:type="dxa"/>
        </w:trPr>
        <w:tc>
          <w:tcPr>
            <w:tcW w:w="2698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CPF do Dependente:</w:t>
            </w:r>
            <w:r w:rsidRPr="00D03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2" w:type="pct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CPF da Mãe do Dependente:</w:t>
            </w:r>
          </w:p>
        </w:tc>
      </w:tr>
      <w:tr w:rsidR="006F4D6B" w:rsidRPr="00D035C4" w:rsidTr="006F4D6B">
        <w:trPr>
          <w:tblCellSpacing w:w="0" w:type="dxa"/>
        </w:trPr>
        <w:tc>
          <w:tcPr>
            <w:tcW w:w="5000" w:type="pct"/>
            <w:gridSpan w:val="2"/>
            <w:tcMar>
              <w:top w:w="58" w:type="dxa"/>
              <w:left w:w="23" w:type="dxa"/>
              <w:bottom w:w="58" w:type="dxa"/>
              <w:right w:w="0" w:type="dxa"/>
            </w:tcMar>
            <w:vAlign w:val="center"/>
            <w:hideMark/>
          </w:tcPr>
          <w:p w:rsidR="006F4D6B" w:rsidRPr="00D035C4" w:rsidRDefault="006F4D6B" w:rsidP="00C1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Nome da Mãe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Dependente</w:t>
            </w:r>
            <w:r w:rsidRPr="00D035C4">
              <w:rPr>
                <w:rFonts w:ascii="Arial" w:hAnsi="Arial" w:cs="Arial"/>
                <w:b/>
                <w:bCs/>
                <w:sz w:val="20"/>
                <w:szCs w:val="20"/>
              </w:rPr>
              <w:t>: </w:t>
            </w:r>
          </w:p>
        </w:tc>
      </w:tr>
    </w:tbl>
    <w:p w:rsidR="002B2132" w:rsidRDefault="002B2132" w:rsidP="00EA791E">
      <w:pPr>
        <w:spacing w:line="360" w:lineRule="auto"/>
        <w:jc w:val="both"/>
        <w:rPr>
          <w:rFonts w:ascii="Arial" w:hAnsi="Arial" w:cs="Arial"/>
        </w:rPr>
      </w:pPr>
    </w:p>
    <w:p w:rsidR="00EA791E" w:rsidRDefault="00EA791E" w:rsidP="00EA79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791E">
        <w:rPr>
          <w:rFonts w:ascii="Arial" w:hAnsi="Arial" w:cs="Arial"/>
        </w:rPr>
        <w:t xml:space="preserve">Este benefício não pode ser recebido cumulativamente </w:t>
      </w:r>
      <w:proofErr w:type="gramStart"/>
      <w:r w:rsidRPr="00EA791E">
        <w:rPr>
          <w:rFonts w:ascii="Arial" w:hAnsi="Arial" w:cs="Arial"/>
        </w:rPr>
        <w:t>pelo</w:t>
      </w:r>
      <w:r w:rsidR="00883028">
        <w:rPr>
          <w:rFonts w:ascii="Arial" w:hAnsi="Arial" w:cs="Arial"/>
        </w:rPr>
        <w:t>(</w:t>
      </w:r>
      <w:proofErr w:type="gramEnd"/>
      <w:r w:rsidR="00883028">
        <w:rPr>
          <w:rFonts w:ascii="Arial" w:hAnsi="Arial" w:cs="Arial"/>
        </w:rPr>
        <w:t>a)</w:t>
      </w:r>
      <w:r w:rsidRPr="00EA791E">
        <w:rPr>
          <w:rFonts w:ascii="Arial" w:hAnsi="Arial" w:cs="Arial"/>
        </w:rPr>
        <w:t xml:space="preserve"> </w:t>
      </w:r>
      <w:r w:rsidR="00D035C4" w:rsidRPr="00D035C4">
        <w:rPr>
          <w:rFonts w:ascii="Arial" w:hAnsi="Arial" w:cs="Arial"/>
        </w:rPr>
        <w:t>cônjuge/companheiro</w:t>
      </w:r>
      <w:r w:rsidR="00883028">
        <w:rPr>
          <w:rFonts w:ascii="Arial" w:hAnsi="Arial" w:cs="Arial"/>
        </w:rPr>
        <w:t>(a)</w:t>
      </w:r>
      <w:r>
        <w:rPr>
          <w:rFonts w:ascii="Arial" w:hAnsi="Arial" w:cs="Arial"/>
        </w:rPr>
        <w:t>;</w:t>
      </w:r>
    </w:p>
    <w:p w:rsidR="00EA791E" w:rsidRPr="00EA791E" w:rsidRDefault="00EA791E" w:rsidP="00EA79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791E">
        <w:rPr>
          <w:rFonts w:ascii="Arial" w:hAnsi="Arial" w:cs="Arial"/>
        </w:rPr>
        <w:t>É obrigatório anexar certidão de nascimento ou documento que justifique a solicitação.</w:t>
      </w:r>
    </w:p>
    <w:p w:rsidR="00EA791E" w:rsidRDefault="00EA791E" w:rsidP="00EA791E">
      <w:pPr>
        <w:spacing w:line="360" w:lineRule="auto"/>
        <w:jc w:val="both"/>
        <w:rPr>
          <w:rFonts w:ascii="Arial" w:hAnsi="Arial" w:cs="Arial"/>
        </w:rPr>
      </w:pPr>
    </w:p>
    <w:p w:rsidR="00EA791E" w:rsidRDefault="00EA791E" w:rsidP="00EA791E">
      <w:pPr>
        <w:spacing w:line="360" w:lineRule="auto"/>
        <w:ind w:firstLine="709"/>
        <w:jc w:val="both"/>
        <w:rPr>
          <w:rFonts w:ascii="Arial" w:hAnsi="Arial" w:cs="Arial"/>
        </w:rPr>
      </w:pPr>
      <w:r w:rsidRPr="00EA791E">
        <w:rPr>
          <w:rFonts w:ascii="Arial" w:hAnsi="Arial" w:cs="Arial"/>
        </w:rPr>
        <w:t>Declaro que nenhuma vantagem foi ou será percebida sob o mesmo fundamento.</w:t>
      </w:r>
    </w:p>
    <w:p w:rsidR="00EA791E" w:rsidRPr="00EA791E" w:rsidRDefault="00EA791E" w:rsidP="00EA791E">
      <w:pPr>
        <w:spacing w:line="360" w:lineRule="auto"/>
        <w:ind w:firstLine="709"/>
        <w:jc w:val="both"/>
        <w:rPr>
          <w:rFonts w:ascii="Arial" w:hAnsi="Arial" w:cs="Arial"/>
        </w:rPr>
      </w:pPr>
      <w:r w:rsidRPr="00EA791E">
        <w:rPr>
          <w:rFonts w:ascii="Arial" w:hAnsi="Arial" w:cs="Arial"/>
        </w:rPr>
        <w:t xml:space="preserve">Declaro, </w:t>
      </w:r>
      <w:r w:rsidRPr="00EA791E">
        <w:rPr>
          <w:rFonts w:ascii="Arial" w:hAnsi="Arial" w:cs="Arial"/>
          <w:b/>
          <w:u w:val="single"/>
        </w:rPr>
        <w:t>sob as penas da lei</w:t>
      </w:r>
      <w:r w:rsidRPr="00EA791E">
        <w:rPr>
          <w:rFonts w:ascii="Arial" w:hAnsi="Arial" w:cs="Arial"/>
        </w:rPr>
        <w:t>, que as informações prestadas são verdadeiras e co</w:t>
      </w:r>
      <w:r w:rsidR="0033150D">
        <w:rPr>
          <w:rFonts w:ascii="Arial" w:hAnsi="Arial" w:cs="Arial"/>
        </w:rPr>
        <w:t xml:space="preserve">mprometo-me a atualizar </w:t>
      </w:r>
      <w:r w:rsidR="00E66C49">
        <w:rPr>
          <w:rFonts w:ascii="Arial" w:hAnsi="Arial" w:cs="Arial"/>
        </w:rPr>
        <w:t>a</w:t>
      </w:r>
      <w:r w:rsidRPr="00EA791E">
        <w:rPr>
          <w:rFonts w:ascii="Arial" w:hAnsi="Arial" w:cs="Arial"/>
        </w:rPr>
        <w:t xml:space="preserve"> DGP </w:t>
      </w:r>
      <w:r w:rsidR="00F14224">
        <w:rPr>
          <w:rFonts w:ascii="Arial" w:hAnsi="Arial" w:cs="Arial"/>
        </w:rPr>
        <w:t>sobre</w:t>
      </w:r>
      <w:r w:rsidR="00E66C49">
        <w:rPr>
          <w:rFonts w:ascii="Arial" w:hAnsi="Arial" w:cs="Arial"/>
        </w:rPr>
        <w:t xml:space="preserve"> </w:t>
      </w:r>
      <w:r w:rsidRPr="00EA791E">
        <w:rPr>
          <w:rFonts w:ascii="Arial" w:hAnsi="Arial" w:cs="Arial"/>
        </w:rPr>
        <w:t>qualquer alteração das informações aqui registradas.</w:t>
      </w:r>
    </w:p>
    <w:p w:rsidR="00EA791E" w:rsidRPr="00EA791E" w:rsidRDefault="00EA791E" w:rsidP="002B2132">
      <w:pPr>
        <w:rPr>
          <w:rFonts w:ascii="Arial" w:hAnsi="Arial" w:cs="Arial"/>
        </w:rPr>
      </w:pPr>
    </w:p>
    <w:p w:rsidR="00EA791E" w:rsidRPr="00EA791E" w:rsidRDefault="00EA791E" w:rsidP="002B2132">
      <w:pPr>
        <w:rPr>
          <w:rFonts w:ascii="Arial" w:hAnsi="Arial" w:cs="Arial"/>
        </w:rPr>
      </w:pPr>
    </w:p>
    <w:p w:rsidR="00EA791E" w:rsidRPr="00EA791E" w:rsidRDefault="002B2132" w:rsidP="002B213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Cidade</w:t>
      </w:r>
      <w:r w:rsidR="00EA791E" w:rsidRPr="00EA791E">
        <w:rPr>
          <w:rFonts w:ascii="Arial" w:hAnsi="Arial" w:cs="Arial"/>
          <w:sz w:val="22"/>
        </w:rPr>
        <w:t>, ________ de ___________________ de _______.</w:t>
      </w:r>
    </w:p>
    <w:p w:rsidR="00EA791E" w:rsidRPr="00EA791E" w:rsidRDefault="00EA791E" w:rsidP="002B2132">
      <w:pPr>
        <w:jc w:val="center"/>
        <w:rPr>
          <w:rFonts w:ascii="Arial" w:hAnsi="Arial" w:cs="Arial"/>
          <w:sz w:val="22"/>
        </w:rPr>
      </w:pPr>
    </w:p>
    <w:p w:rsidR="00EA791E" w:rsidRDefault="00EA791E" w:rsidP="002B2132">
      <w:pPr>
        <w:jc w:val="center"/>
        <w:rPr>
          <w:rFonts w:ascii="Arial" w:hAnsi="Arial" w:cs="Arial"/>
          <w:sz w:val="22"/>
        </w:rPr>
      </w:pPr>
    </w:p>
    <w:p w:rsidR="002B2132" w:rsidRPr="00EA791E" w:rsidRDefault="002B2132" w:rsidP="002B2132">
      <w:pPr>
        <w:jc w:val="center"/>
        <w:rPr>
          <w:rFonts w:ascii="Arial" w:hAnsi="Arial" w:cs="Arial"/>
          <w:sz w:val="22"/>
        </w:rPr>
      </w:pPr>
    </w:p>
    <w:p w:rsidR="00EA791E" w:rsidRPr="00EA791E" w:rsidRDefault="00EA791E" w:rsidP="002B2132">
      <w:pPr>
        <w:jc w:val="center"/>
        <w:rPr>
          <w:rFonts w:ascii="Arial" w:hAnsi="Arial" w:cs="Arial"/>
          <w:sz w:val="22"/>
        </w:rPr>
      </w:pPr>
      <w:r w:rsidRPr="00EA791E">
        <w:rPr>
          <w:rFonts w:ascii="Arial" w:hAnsi="Arial" w:cs="Arial"/>
          <w:sz w:val="22"/>
        </w:rPr>
        <w:t>________________________________________________</w:t>
      </w:r>
    </w:p>
    <w:p w:rsidR="004D60F9" w:rsidRPr="00EA791E" w:rsidRDefault="00EA791E" w:rsidP="002B2132">
      <w:pPr>
        <w:jc w:val="center"/>
        <w:rPr>
          <w:rFonts w:ascii="Arial" w:hAnsi="Arial" w:cs="Arial"/>
        </w:rPr>
      </w:pPr>
      <w:r w:rsidRPr="00EA791E">
        <w:rPr>
          <w:rFonts w:ascii="Arial" w:hAnsi="Arial" w:cs="Arial"/>
          <w:sz w:val="22"/>
        </w:rPr>
        <w:t>Assinatura do servidor</w:t>
      </w:r>
    </w:p>
    <w:sectPr w:rsidR="004D60F9" w:rsidRPr="00EA791E" w:rsidSect="006F4D6B">
      <w:headerReference w:type="default" r:id="rId7"/>
      <w:pgSz w:w="11906" w:h="16838"/>
      <w:pgMar w:top="1417" w:right="1701" w:bottom="1417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F1" w:rsidRDefault="00640BF1">
      <w:r>
        <w:separator/>
      </w:r>
    </w:p>
  </w:endnote>
  <w:endnote w:type="continuationSeparator" w:id="1">
    <w:p w:rsidR="00640BF1" w:rsidRDefault="0064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F1" w:rsidRDefault="00640BF1">
      <w:r>
        <w:separator/>
      </w:r>
    </w:p>
  </w:footnote>
  <w:footnote w:type="continuationSeparator" w:id="1">
    <w:p w:rsidR="00640BF1" w:rsidRDefault="00640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F9" w:rsidRDefault="00EA791E">
    <w:pPr>
      <w:pStyle w:val="Cabealho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-188595</wp:posOffset>
          </wp:positionV>
          <wp:extent cx="1380490" cy="36004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600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3444240</wp:posOffset>
          </wp:positionH>
          <wp:positionV relativeFrom="page">
            <wp:posOffset>363220</wp:posOffset>
          </wp:positionV>
          <wp:extent cx="667385" cy="65468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0F9">
      <w:rPr>
        <w:rFonts w:ascii="Arial" w:eastAsia="Arial" w:hAnsi="Arial" w:cs="Arial"/>
      </w:rPr>
      <w:t xml:space="preserve">                                                                      </w:t>
    </w:r>
  </w:p>
  <w:p w:rsidR="004D60F9" w:rsidRDefault="004D60F9">
    <w:pPr>
      <w:spacing w:line="200" w:lineRule="atLeast"/>
      <w:jc w:val="center"/>
      <w:rPr>
        <w:rFonts w:ascii="Arial" w:hAnsi="Arial" w:cs="Arial"/>
        <w:b/>
      </w:rPr>
    </w:pPr>
  </w:p>
  <w:p w:rsidR="004D60F9" w:rsidRDefault="004D60F9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</w:rPr>
      <w:t>MINISTÉRIO DA EDUCAÇÃO</w:t>
    </w:r>
  </w:p>
  <w:p w:rsidR="004D60F9" w:rsidRDefault="004D60F9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PROFISSIONAL E TECNOLÓGICA</w:t>
    </w:r>
  </w:p>
  <w:p w:rsidR="004D60F9" w:rsidRDefault="004D60F9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4D60F9" w:rsidRDefault="004D60F9">
    <w:pPr>
      <w:spacing w:line="200" w:lineRule="atLeast"/>
      <w:jc w:val="center"/>
      <w:rPr>
        <w:rFonts w:ascii="Arial" w:hAnsi="Arial" w:cs="Arial"/>
        <w:b/>
        <w:color w:val="FF0000"/>
        <w:sz w:val="16"/>
        <w:szCs w:val="22"/>
      </w:rPr>
    </w:pPr>
    <w:r>
      <w:rPr>
        <w:rFonts w:ascii="Arial" w:hAnsi="Arial" w:cs="Arial"/>
        <w:b/>
        <w:sz w:val="16"/>
        <w:szCs w:val="16"/>
      </w:rPr>
      <w:t>REITORIA – DIRETORIA DE GESTÃO DE PESSOAS</w:t>
    </w:r>
  </w:p>
  <w:p w:rsidR="004D60F9" w:rsidRDefault="004D60F9">
    <w:pPr>
      <w:pStyle w:val="Cabealho"/>
      <w:rPr>
        <w:rFonts w:ascii="Arial" w:hAnsi="Arial" w:cs="Arial"/>
        <w:b/>
        <w:color w:val="FF0000"/>
        <w:sz w:val="16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4F4148EE"/>
    <w:multiLevelType w:val="hybridMultilevel"/>
    <w:tmpl w:val="4628D7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14FEC"/>
    <w:rsid w:val="001D3415"/>
    <w:rsid w:val="002B2132"/>
    <w:rsid w:val="003252E8"/>
    <w:rsid w:val="0033150D"/>
    <w:rsid w:val="003368D9"/>
    <w:rsid w:val="003D6431"/>
    <w:rsid w:val="004D60F9"/>
    <w:rsid w:val="00535CBF"/>
    <w:rsid w:val="005C547E"/>
    <w:rsid w:val="00640BF1"/>
    <w:rsid w:val="006F4D6B"/>
    <w:rsid w:val="007A4E1A"/>
    <w:rsid w:val="008176F4"/>
    <w:rsid w:val="008225DD"/>
    <w:rsid w:val="00883028"/>
    <w:rsid w:val="00A14FEC"/>
    <w:rsid w:val="00D035C4"/>
    <w:rsid w:val="00D060B5"/>
    <w:rsid w:val="00D76B2E"/>
    <w:rsid w:val="00E2078A"/>
    <w:rsid w:val="00E23236"/>
    <w:rsid w:val="00E66C49"/>
    <w:rsid w:val="00EA791E"/>
    <w:rsid w:val="00F1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DD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8225DD"/>
    <w:pPr>
      <w:keepNext/>
      <w:widowControl w:val="0"/>
      <w:numPr>
        <w:numId w:val="1"/>
      </w:numPr>
      <w:jc w:val="center"/>
      <w:outlineLvl w:val="0"/>
    </w:pPr>
    <w:rPr>
      <w:rFonts w:ascii="Courier New" w:hAnsi="Courier New" w:cs="Courier New"/>
      <w:b/>
      <w:sz w:val="32"/>
      <w:szCs w:val="20"/>
    </w:rPr>
  </w:style>
  <w:style w:type="paragraph" w:styleId="Ttulo2">
    <w:name w:val="heading 2"/>
    <w:basedOn w:val="Normal"/>
    <w:next w:val="Normal"/>
    <w:qFormat/>
    <w:rsid w:val="008225DD"/>
    <w:pPr>
      <w:keepNext/>
      <w:widowControl w:val="0"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sz w:val="20"/>
      <w:szCs w:val="20"/>
    </w:rPr>
  </w:style>
  <w:style w:type="paragraph" w:styleId="Ttulo4">
    <w:name w:val="heading 4"/>
    <w:basedOn w:val="Normal"/>
    <w:next w:val="Normal"/>
    <w:qFormat/>
    <w:rsid w:val="008225DD"/>
    <w:pPr>
      <w:keepNext/>
      <w:widowControl w:val="0"/>
      <w:numPr>
        <w:ilvl w:val="3"/>
        <w:numId w:val="1"/>
      </w:numPr>
      <w:jc w:val="center"/>
      <w:outlineLvl w:val="3"/>
    </w:pPr>
    <w:rPr>
      <w:rFonts w:ascii="Courier New" w:hAnsi="Courier New" w:cs="Courier New"/>
      <w:b/>
      <w:sz w:val="2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5DD"/>
  </w:style>
  <w:style w:type="character" w:customStyle="1" w:styleId="WW8Num1z1">
    <w:name w:val="WW8Num1z1"/>
    <w:rsid w:val="008225DD"/>
  </w:style>
  <w:style w:type="character" w:customStyle="1" w:styleId="WW8Num1z2">
    <w:name w:val="WW8Num1z2"/>
    <w:rsid w:val="008225DD"/>
  </w:style>
  <w:style w:type="character" w:customStyle="1" w:styleId="WW8Num1z3">
    <w:name w:val="WW8Num1z3"/>
    <w:rsid w:val="008225DD"/>
  </w:style>
  <w:style w:type="character" w:customStyle="1" w:styleId="WW8Num1z4">
    <w:name w:val="WW8Num1z4"/>
    <w:rsid w:val="008225DD"/>
  </w:style>
  <w:style w:type="character" w:customStyle="1" w:styleId="WW8Num1z5">
    <w:name w:val="WW8Num1z5"/>
    <w:rsid w:val="008225DD"/>
  </w:style>
  <w:style w:type="character" w:customStyle="1" w:styleId="WW8Num1z6">
    <w:name w:val="WW8Num1z6"/>
    <w:rsid w:val="008225DD"/>
  </w:style>
  <w:style w:type="character" w:customStyle="1" w:styleId="WW8Num1z7">
    <w:name w:val="WW8Num1z7"/>
    <w:rsid w:val="008225DD"/>
  </w:style>
  <w:style w:type="character" w:customStyle="1" w:styleId="WW8Num1z8">
    <w:name w:val="WW8Num1z8"/>
    <w:rsid w:val="008225DD"/>
  </w:style>
  <w:style w:type="character" w:customStyle="1" w:styleId="WW8Num2z0">
    <w:name w:val="WW8Num2z0"/>
    <w:rsid w:val="008225DD"/>
    <w:rPr>
      <w:rFonts w:ascii="Symbol" w:hAnsi="Symbol" w:cs="Symbol"/>
      <w:color w:val="000000"/>
    </w:rPr>
  </w:style>
  <w:style w:type="character" w:customStyle="1" w:styleId="WW8Num3z0">
    <w:name w:val="WW8Num3z0"/>
    <w:rsid w:val="008225DD"/>
    <w:rPr>
      <w:rFonts w:ascii="Symbol" w:hAnsi="Symbol" w:cs="Symbol"/>
    </w:rPr>
  </w:style>
  <w:style w:type="character" w:customStyle="1" w:styleId="Fontepargpadro2">
    <w:name w:val="Fonte parág. padrão2"/>
    <w:rsid w:val="008225DD"/>
  </w:style>
  <w:style w:type="character" w:customStyle="1" w:styleId="WW8Num2z1">
    <w:name w:val="WW8Num2z1"/>
    <w:rsid w:val="008225DD"/>
    <w:rPr>
      <w:rFonts w:ascii="Courier New" w:hAnsi="Courier New" w:cs="Courier New"/>
    </w:rPr>
  </w:style>
  <w:style w:type="character" w:customStyle="1" w:styleId="WW8Num2z2">
    <w:name w:val="WW8Num2z2"/>
    <w:rsid w:val="008225DD"/>
    <w:rPr>
      <w:rFonts w:ascii="Wingdings" w:hAnsi="Wingdings" w:cs="Wingdings"/>
    </w:rPr>
  </w:style>
  <w:style w:type="character" w:customStyle="1" w:styleId="Fontepargpadro1">
    <w:name w:val="Fonte parág. padrão1"/>
    <w:rsid w:val="008225DD"/>
  </w:style>
  <w:style w:type="character" w:styleId="Hyperlink">
    <w:name w:val="Hyperlink"/>
    <w:rsid w:val="008225DD"/>
    <w:rPr>
      <w:color w:val="0000FF"/>
      <w:u w:val="single"/>
    </w:rPr>
  </w:style>
  <w:style w:type="character" w:customStyle="1" w:styleId="CabealhoChar">
    <w:name w:val="Cabeçalho Char"/>
    <w:basedOn w:val="Fontepargpadro2"/>
    <w:rsid w:val="008225DD"/>
    <w:rPr>
      <w:sz w:val="24"/>
      <w:szCs w:val="24"/>
    </w:rPr>
  </w:style>
  <w:style w:type="paragraph" w:customStyle="1" w:styleId="Ttulo20">
    <w:name w:val="Título2"/>
    <w:basedOn w:val="Normal"/>
    <w:next w:val="Corpodetexto"/>
    <w:rsid w:val="00822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225DD"/>
    <w:rPr>
      <w:szCs w:val="20"/>
    </w:rPr>
  </w:style>
  <w:style w:type="paragraph" w:styleId="Lista">
    <w:name w:val="List"/>
    <w:basedOn w:val="Corpodetexto"/>
    <w:rsid w:val="008225DD"/>
    <w:rPr>
      <w:rFonts w:cs="Tahoma"/>
    </w:rPr>
  </w:style>
  <w:style w:type="paragraph" w:styleId="Legenda">
    <w:name w:val="caption"/>
    <w:basedOn w:val="Normal"/>
    <w:qFormat/>
    <w:rsid w:val="008225D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8225DD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8225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8225DD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rsid w:val="008225D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rsid w:val="008225D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8225D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Normal"/>
    <w:rsid w:val="008225DD"/>
    <w:pPr>
      <w:suppressLineNumbers/>
    </w:pPr>
  </w:style>
  <w:style w:type="paragraph" w:customStyle="1" w:styleId="Contedodatabela">
    <w:name w:val="Conteúdo da tabela"/>
    <w:basedOn w:val="Normal"/>
    <w:rsid w:val="008225DD"/>
    <w:pPr>
      <w:suppressLineNumbers/>
    </w:pPr>
  </w:style>
  <w:style w:type="paragraph" w:customStyle="1" w:styleId="Ttulodetabela">
    <w:name w:val="Título de tabela"/>
    <w:basedOn w:val="Contedodetabela"/>
    <w:rsid w:val="008225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gaorh</dc:creator>
  <cp:lastModifiedBy>2160549</cp:lastModifiedBy>
  <cp:revision>9</cp:revision>
  <cp:lastPrinted>2017-05-02T14:52:00Z</cp:lastPrinted>
  <dcterms:created xsi:type="dcterms:W3CDTF">2022-08-05T14:27:00Z</dcterms:created>
  <dcterms:modified xsi:type="dcterms:W3CDTF">2022-08-05T14:35:00Z</dcterms:modified>
</cp:coreProperties>
</file>